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6542" w14:textId="5512B6A1" w:rsidR="00F535BE" w:rsidRDefault="001D5DA6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719E8CE" wp14:editId="6A297FA4">
                <wp:extent cx="7379970" cy="925830"/>
                <wp:effectExtent l="0" t="0" r="1905" b="0"/>
                <wp:docPr id="13555442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970" cy="925830"/>
                          <a:chOff x="0" y="0"/>
                          <a:chExt cx="11622" cy="1458"/>
                        </a:xfrm>
                      </wpg:grpSpPr>
                      <wps:wsp>
                        <wps:cNvPr id="614072335" name="Freeform 3"/>
                        <wps:cNvSpPr>
                          <a:spLocks/>
                        </wps:cNvSpPr>
                        <wps:spPr bwMode="auto">
                          <a:xfrm>
                            <a:off x="2602" y="0"/>
                            <a:ext cx="714" cy="375"/>
                          </a:xfrm>
                          <a:custGeom>
                            <a:avLst/>
                            <a:gdLst>
                              <a:gd name="T0" fmla="*/ 713 w 714"/>
                              <a:gd name="T1" fmla="*/ 0 h 375"/>
                              <a:gd name="T2" fmla="*/ 0 w 714"/>
                              <a:gd name="T3" fmla="*/ 0 h 375"/>
                              <a:gd name="T4" fmla="*/ 42 w 714"/>
                              <a:gd name="T5" fmla="*/ 39 h 375"/>
                              <a:gd name="T6" fmla="*/ 91 w 714"/>
                              <a:gd name="T7" fmla="*/ 83 h 375"/>
                              <a:gd name="T8" fmla="*/ 141 w 714"/>
                              <a:gd name="T9" fmla="*/ 126 h 375"/>
                              <a:gd name="T10" fmla="*/ 191 w 714"/>
                              <a:gd name="T11" fmla="*/ 169 h 375"/>
                              <a:gd name="T12" fmla="*/ 241 w 714"/>
                              <a:gd name="T13" fmla="*/ 212 h 375"/>
                              <a:gd name="T14" fmla="*/ 292 w 714"/>
                              <a:gd name="T15" fmla="*/ 253 h 375"/>
                              <a:gd name="T16" fmla="*/ 342 w 714"/>
                              <a:gd name="T17" fmla="*/ 294 h 375"/>
                              <a:gd name="T18" fmla="*/ 393 w 714"/>
                              <a:gd name="T19" fmla="*/ 335 h 375"/>
                              <a:gd name="T20" fmla="*/ 445 w 714"/>
                              <a:gd name="T21" fmla="*/ 374 h 375"/>
                              <a:gd name="T22" fmla="*/ 713 w 714"/>
                              <a:gd name="T23" fmla="*/ 0 h 3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4" h="375">
                                <a:moveTo>
                                  <a:pt x="713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39"/>
                                </a:lnTo>
                                <a:lnTo>
                                  <a:pt x="91" y="83"/>
                                </a:lnTo>
                                <a:lnTo>
                                  <a:pt x="141" y="126"/>
                                </a:lnTo>
                                <a:lnTo>
                                  <a:pt x="191" y="169"/>
                                </a:lnTo>
                                <a:lnTo>
                                  <a:pt x="241" y="212"/>
                                </a:lnTo>
                                <a:lnTo>
                                  <a:pt x="292" y="253"/>
                                </a:lnTo>
                                <a:lnTo>
                                  <a:pt x="342" y="294"/>
                                </a:lnTo>
                                <a:lnTo>
                                  <a:pt x="393" y="335"/>
                                </a:lnTo>
                                <a:lnTo>
                                  <a:pt x="445" y="374"/>
                                </a:lnTo>
                                <a:lnTo>
                                  <a:pt x="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353278" name="Freeform 4"/>
                        <wps:cNvSpPr>
                          <a:spLocks/>
                        </wps:cNvSpPr>
                        <wps:spPr bwMode="auto">
                          <a:xfrm>
                            <a:off x="3097" y="975"/>
                            <a:ext cx="39" cy="29"/>
                          </a:xfrm>
                          <a:custGeom>
                            <a:avLst/>
                            <a:gdLst>
                              <a:gd name="T0" fmla="*/ 38 w 39"/>
                              <a:gd name="T1" fmla="*/ 0 h 29"/>
                              <a:gd name="T2" fmla="*/ 0 w 39"/>
                              <a:gd name="T3" fmla="*/ 3 h 29"/>
                              <a:gd name="T4" fmla="*/ 10 w 39"/>
                              <a:gd name="T5" fmla="*/ 25 h 29"/>
                              <a:gd name="T6" fmla="*/ 36 w 39"/>
                              <a:gd name="T7" fmla="*/ 28 h 29"/>
                              <a:gd name="T8" fmla="*/ 36 w 39"/>
                              <a:gd name="T9" fmla="*/ 28 h 29"/>
                              <a:gd name="T10" fmla="*/ 38 w 39"/>
                              <a:gd name="T11" fmla="*/ 0 h 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9">
                                <a:moveTo>
                                  <a:pt x="38" y="0"/>
                                </a:moveTo>
                                <a:lnTo>
                                  <a:pt x="0" y="3"/>
                                </a:lnTo>
                                <a:lnTo>
                                  <a:pt x="10" y="25"/>
                                </a:lnTo>
                                <a:lnTo>
                                  <a:pt x="36" y="28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811678" name="Freeform 5"/>
                        <wps:cNvSpPr>
                          <a:spLocks/>
                        </wps:cNvSpPr>
                        <wps:spPr bwMode="auto">
                          <a:xfrm>
                            <a:off x="3054" y="886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28 w 87"/>
                              <a:gd name="T3" fmla="*/ 61 h 68"/>
                              <a:gd name="T4" fmla="*/ 83 w 87"/>
                              <a:gd name="T5" fmla="*/ 67 h 68"/>
                              <a:gd name="T6" fmla="*/ 86 w 87"/>
                              <a:gd name="T7" fmla="*/ 25 h 68"/>
                              <a:gd name="T8" fmla="*/ 77 w 87"/>
                              <a:gd name="T9" fmla="*/ 8 h 68"/>
                              <a:gd name="T10" fmla="*/ 0 w 87"/>
                              <a:gd name="T11" fmla="*/ 0 h 6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28" y="61"/>
                                </a:lnTo>
                                <a:lnTo>
                                  <a:pt x="83" y="67"/>
                                </a:lnTo>
                                <a:lnTo>
                                  <a:pt x="86" y="25"/>
                                </a:lnTo>
                                <a:lnTo>
                                  <a:pt x="77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5920593" name="Group 6"/>
                        <wpg:cNvGrpSpPr>
                          <a:grpSpLocks/>
                        </wpg:cNvGrpSpPr>
                        <wpg:grpSpPr bwMode="auto">
                          <a:xfrm>
                            <a:off x="2653" y="14"/>
                            <a:ext cx="493" cy="841"/>
                            <a:chOff x="2653" y="14"/>
                            <a:chExt cx="493" cy="841"/>
                          </a:xfrm>
                        </wpg:grpSpPr>
                        <wps:wsp>
                          <wps:cNvPr id="2133393945" name="Freeform 7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353 w 493"/>
                                <a:gd name="T1" fmla="*/ 522 h 841"/>
                                <a:gd name="T2" fmla="*/ 243 w 493"/>
                                <a:gd name="T3" fmla="*/ 533 h 841"/>
                                <a:gd name="T4" fmla="*/ 387 w 493"/>
                                <a:gd name="T5" fmla="*/ 840 h 841"/>
                                <a:gd name="T6" fmla="*/ 492 w 493"/>
                                <a:gd name="T7" fmla="*/ 830 h 841"/>
                                <a:gd name="T8" fmla="*/ 492 w 493"/>
                                <a:gd name="T9" fmla="*/ 822 h 841"/>
                                <a:gd name="T10" fmla="*/ 353 w 493"/>
                                <a:gd name="T11" fmla="*/ 522 h 84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353" y="522"/>
                                  </a:moveTo>
                                  <a:lnTo>
                                    <a:pt x="243" y="533"/>
                                  </a:lnTo>
                                  <a:lnTo>
                                    <a:pt x="387" y="840"/>
                                  </a:lnTo>
                                  <a:lnTo>
                                    <a:pt x="492" y="830"/>
                                  </a:lnTo>
                                  <a:lnTo>
                                    <a:pt x="492" y="822"/>
                                  </a:lnTo>
                                  <a:lnTo>
                                    <a:pt x="353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2479791" name="Freeform 8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310 w 493"/>
                                <a:gd name="T1" fmla="*/ 430 h 841"/>
                                <a:gd name="T2" fmla="*/ 200 w 493"/>
                                <a:gd name="T3" fmla="*/ 441 h 841"/>
                                <a:gd name="T4" fmla="*/ 229 w 493"/>
                                <a:gd name="T5" fmla="*/ 502 h 841"/>
                                <a:gd name="T6" fmla="*/ 338 w 493"/>
                                <a:gd name="T7" fmla="*/ 491 h 841"/>
                                <a:gd name="T8" fmla="*/ 310 w 493"/>
                                <a:gd name="T9" fmla="*/ 430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310" y="430"/>
                                  </a:moveTo>
                                  <a:lnTo>
                                    <a:pt x="200" y="441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338" y="491"/>
                                  </a:lnTo>
                                  <a:lnTo>
                                    <a:pt x="310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08239" name="Freeform 9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152 w 493"/>
                                <a:gd name="T1" fmla="*/ 92 h 841"/>
                                <a:gd name="T2" fmla="*/ 43 w 493"/>
                                <a:gd name="T3" fmla="*/ 102 h 841"/>
                                <a:gd name="T4" fmla="*/ 186 w 493"/>
                                <a:gd name="T5" fmla="*/ 410 h 841"/>
                                <a:gd name="T6" fmla="*/ 295 w 493"/>
                                <a:gd name="T7" fmla="*/ 399 h 841"/>
                                <a:gd name="T8" fmla="*/ 152 w 493"/>
                                <a:gd name="T9" fmla="*/ 92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152" y="92"/>
                                  </a:moveTo>
                                  <a:lnTo>
                                    <a:pt x="43" y="102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295" y="399"/>
                                  </a:lnTo>
                                  <a:lnTo>
                                    <a:pt x="15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3365302" name="Freeform 10"/>
                          <wps:cNvSpPr>
                            <a:spLocks/>
                          </wps:cNvSpPr>
                          <wps:spPr bwMode="auto">
                            <a:xfrm>
                              <a:off x="2653" y="14"/>
                              <a:ext cx="493" cy="841"/>
                            </a:xfrm>
                            <a:custGeom>
                              <a:avLst/>
                              <a:gdLst>
                                <a:gd name="T0" fmla="*/ 109 w 493"/>
                                <a:gd name="T1" fmla="*/ 0 h 841"/>
                                <a:gd name="T2" fmla="*/ 0 w 493"/>
                                <a:gd name="T3" fmla="*/ 10 h 841"/>
                                <a:gd name="T4" fmla="*/ 28 w 493"/>
                                <a:gd name="T5" fmla="*/ 72 h 841"/>
                                <a:gd name="T6" fmla="*/ 137 w 493"/>
                                <a:gd name="T7" fmla="*/ 61 h 841"/>
                                <a:gd name="T8" fmla="*/ 109 w 493"/>
                                <a:gd name="T9" fmla="*/ 0 h 8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3" h="841">
                                  <a:moveTo>
                                    <a:pt x="109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1709437" name="Freeform 11"/>
                        <wps:cNvSpPr>
                          <a:spLocks/>
                        </wps:cNvSpPr>
                        <wps:spPr bwMode="auto">
                          <a:xfrm>
                            <a:off x="2583" y="858"/>
                            <a:ext cx="139" cy="105"/>
                          </a:xfrm>
                          <a:custGeom>
                            <a:avLst/>
                            <a:gdLst>
                              <a:gd name="T0" fmla="*/ 109 w 139"/>
                              <a:gd name="T1" fmla="*/ 0 h 105"/>
                              <a:gd name="T2" fmla="*/ 0 w 139"/>
                              <a:gd name="T3" fmla="*/ 10 h 105"/>
                              <a:gd name="T4" fmla="*/ 22 w 139"/>
                              <a:gd name="T5" fmla="*/ 90 h 105"/>
                              <a:gd name="T6" fmla="*/ 138 w 139"/>
                              <a:gd name="T7" fmla="*/ 104 h 105"/>
                              <a:gd name="T8" fmla="*/ 109 w 139"/>
                              <a:gd name="T9" fmla="*/ 0 h 1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5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22" y="90"/>
                                </a:lnTo>
                                <a:lnTo>
                                  <a:pt x="138" y="1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8816952" name="Group 12"/>
                        <wpg:cNvGrpSpPr>
                          <a:grpSpLocks/>
                        </wpg:cNvGrpSpPr>
                        <wpg:grpSpPr bwMode="auto">
                          <a:xfrm>
                            <a:off x="0" y="247"/>
                            <a:ext cx="205" cy="274"/>
                            <a:chOff x="0" y="247"/>
                            <a:chExt cx="205" cy="274"/>
                          </a:xfrm>
                        </wpg:grpSpPr>
                        <wps:wsp>
                          <wps:cNvPr id="1421869458" name="Freeform 13"/>
                          <wps:cNvSpPr>
                            <a:spLocks/>
                          </wps:cNvSpPr>
                          <wps:spPr bwMode="auto">
                            <a:xfrm>
                              <a:off x="0" y="247"/>
                              <a:ext cx="205" cy="274"/>
                            </a:xfrm>
                            <a:custGeom>
                              <a:avLst/>
                              <a:gdLst>
                                <a:gd name="T0" fmla="*/ 95 w 205"/>
                                <a:gd name="T1" fmla="*/ 38 h 274"/>
                                <a:gd name="T2" fmla="*/ 34 w 205"/>
                                <a:gd name="T3" fmla="*/ 43 h 274"/>
                                <a:gd name="T4" fmla="*/ 0 w 205"/>
                                <a:gd name="T5" fmla="*/ 78 h 274"/>
                                <a:gd name="T6" fmla="*/ 75 w 205"/>
                                <a:gd name="T7" fmla="*/ 240 h 274"/>
                                <a:gd name="T8" fmla="*/ 194 w 205"/>
                                <a:gd name="T9" fmla="*/ 270 h 274"/>
                                <a:gd name="T10" fmla="*/ 204 w 205"/>
                                <a:gd name="T11" fmla="*/ 273 h 274"/>
                                <a:gd name="T12" fmla="*/ 95 w 205"/>
                                <a:gd name="T13" fmla="*/ 38 h 2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5" h="274">
                                  <a:moveTo>
                                    <a:pt x="95" y="38"/>
                                  </a:moveTo>
                                  <a:lnTo>
                                    <a:pt x="34" y="43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75" y="240"/>
                                  </a:lnTo>
                                  <a:lnTo>
                                    <a:pt x="194" y="270"/>
                                  </a:lnTo>
                                  <a:lnTo>
                                    <a:pt x="204" y="273"/>
                                  </a:lnTo>
                                  <a:lnTo>
                                    <a:pt x="9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395395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47"/>
                              <a:ext cx="205" cy="274"/>
                            </a:xfrm>
                            <a:custGeom>
                              <a:avLst/>
                              <a:gdLst>
                                <a:gd name="T0" fmla="*/ 77 w 205"/>
                                <a:gd name="T1" fmla="*/ 0 h 274"/>
                                <a:gd name="T2" fmla="*/ 69 w 205"/>
                                <a:gd name="T3" fmla="*/ 8 h 274"/>
                                <a:gd name="T4" fmla="*/ 80 w 205"/>
                                <a:gd name="T5" fmla="*/ 7 h 274"/>
                                <a:gd name="T6" fmla="*/ 77 w 205"/>
                                <a:gd name="T7" fmla="*/ 0 h 27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5" h="274">
                                  <a:moveTo>
                                    <a:pt x="77" y="0"/>
                                  </a:moveTo>
                                  <a:lnTo>
                                    <a:pt x="69" y="8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5901214" name="Freeform 15"/>
                        <wps:cNvSpPr>
                          <a:spLocks/>
                        </wps:cNvSpPr>
                        <wps:spPr bwMode="auto">
                          <a:xfrm>
                            <a:off x="166" y="78"/>
                            <a:ext cx="315" cy="508"/>
                          </a:xfrm>
                          <a:custGeom>
                            <a:avLst/>
                            <a:gdLst>
                              <a:gd name="T0" fmla="*/ 77 w 315"/>
                              <a:gd name="T1" fmla="*/ 0 h 508"/>
                              <a:gd name="T2" fmla="*/ 0 w 315"/>
                              <a:gd name="T3" fmla="*/ 78 h 508"/>
                              <a:gd name="T4" fmla="*/ 185 w 315"/>
                              <a:gd name="T5" fmla="*/ 477 h 508"/>
                              <a:gd name="T6" fmla="*/ 314 w 315"/>
                              <a:gd name="T7" fmla="*/ 507 h 508"/>
                              <a:gd name="T8" fmla="*/ 77 w 315"/>
                              <a:gd name="T9" fmla="*/ 0 h 5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508">
                                <a:moveTo>
                                  <a:pt x="77" y="0"/>
                                </a:moveTo>
                                <a:lnTo>
                                  <a:pt x="0" y="78"/>
                                </a:lnTo>
                                <a:lnTo>
                                  <a:pt x="185" y="477"/>
                                </a:lnTo>
                                <a:lnTo>
                                  <a:pt x="314" y="507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514227" name="Group 16"/>
                        <wpg:cNvGrpSpPr>
                          <a:grpSpLocks/>
                        </wpg:cNvGrpSpPr>
                        <wpg:grpSpPr bwMode="auto">
                          <a:xfrm>
                            <a:off x="325" y="0"/>
                            <a:ext cx="415" cy="644"/>
                            <a:chOff x="325" y="0"/>
                            <a:chExt cx="415" cy="644"/>
                          </a:xfrm>
                        </wpg:grpSpPr>
                        <wps:wsp>
                          <wps:cNvPr id="285476072" name="Freeform 17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353 w 415"/>
                                <a:gd name="T1" fmla="*/ 513 h 644"/>
                                <a:gd name="T2" fmla="*/ 244 w 415"/>
                                <a:gd name="T3" fmla="*/ 524 h 644"/>
                                <a:gd name="T4" fmla="*/ 286 w 415"/>
                                <a:gd name="T5" fmla="*/ 615 h 644"/>
                                <a:gd name="T6" fmla="*/ 414 w 415"/>
                                <a:gd name="T7" fmla="*/ 643 h 644"/>
                                <a:gd name="T8" fmla="*/ 353 w 415"/>
                                <a:gd name="T9" fmla="*/ 513 h 6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353" y="513"/>
                                  </a:moveTo>
                                  <a:lnTo>
                                    <a:pt x="244" y="524"/>
                                  </a:lnTo>
                                  <a:lnTo>
                                    <a:pt x="286" y="615"/>
                                  </a:lnTo>
                                  <a:lnTo>
                                    <a:pt x="414" y="643"/>
                                  </a:lnTo>
                                  <a:lnTo>
                                    <a:pt x="353" y="513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157103" name="Freeform 18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312 w 415"/>
                                <a:gd name="T1" fmla="*/ 425 h 644"/>
                                <a:gd name="T2" fmla="*/ 203 w 415"/>
                                <a:gd name="T3" fmla="*/ 435 h 644"/>
                                <a:gd name="T4" fmla="*/ 230 w 415"/>
                                <a:gd name="T5" fmla="*/ 494 h 644"/>
                                <a:gd name="T6" fmla="*/ 340 w 415"/>
                                <a:gd name="T7" fmla="*/ 484 h 644"/>
                                <a:gd name="T8" fmla="*/ 312 w 415"/>
                                <a:gd name="T9" fmla="*/ 425 h 6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312" y="425"/>
                                  </a:moveTo>
                                  <a:lnTo>
                                    <a:pt x="203" y="435"/>
                                  </a:lnTo>
                                  <a:lnTo>
                                    <a:pt x="230" y="494"/>
                                  </a:lnTo>
                                  <a:lnTo>
                                    <a:pt x="340" y="484"/>
                                  </a:lnTo>
                                  <a:lnTo>
                                    <a:pt x="312" y="425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6605852" name="Freeform 19"/>
                          <wps:cNvSpPr>
                            <a:spLocks/>
                          </wps:cNvSpPr>
                          <wps:spPr bwMode="auto">
                            <a:xfrm>
                              <a:off x="325" y="0"/>
                              <a:ext cx="415" cy="644"/>
                            </a:xfrm>
                            <a:custGeom>
                              <a:avLst/>
                              <a:gdLst>
                                <a:gd name="T0" fmla="*/ 0 w 415"/>
                                <a:gd name="T1" fmla="*/ 0 h 644"/>
                                <a:gd name="T2" fmla="*/ 189 w 415"/>
                                <a:gd name="T3" fmla="*/ 406 h 644"/>
                                <a:gd name="T4" fmla="*/ 298 w 415"/>
                                <a:gd name="T5" fmla="*/ 395 h 644"/>
                                <a:gd name="T6" fmla="*/ 114 w 415"/>
                                <a:gd name="T7" fmla="*/ 0 h 644"/>
                                <a:gd name="T8" fmla="*/ 114 w 415"/>
                                <a:gd name="T9" fmla="*/ 0 h 644"/>
                                <a:gd name="T10" fmla="*/ 0 w 415"/>
                                <a:gd name="T11" fmla="*/ 0 h 6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5" h="644">
                                  <a:moveTo>
                                    <a:pt x="0" y="0"/>
                                  </a:moveTo>
                                  <a:lnTo>
                                    <a:pt x="189" y="406"/>
                                  </a:lnTo>
                                  <a:lnTo>
                                    <a:pt x="298" y="395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506208" name="Group 20"/>
                        <wpg:cNvGrpSpPr>
                          <a:grpSpLocks/>
                        </wpg:cNvGrpSpPr>
                        <wpg:grpSpPr bwMode="auto">
                          <a:xfrm>
                            <a:off x="828" y="0"/>
                            <a:ext cx="466" cy="754"/>
                            <a:chOff x="828" y="0"/>
                            <a:chExt cx="466" cy="754"/>
                          </a:xfrm>
                        </wpg:grpSpPr>
                        <wps:wsp>
                          <wps:cNvPr id="1663570800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443 w 466"/>
                                <a:gd name="T1" fmla="*/ 706 h 754"/>
                                <a:gd name="T2" fmla="*/ 334 w 466"/>
                                <a:gd name="T3" fmla="*/ 717 h 754"/>
                                <a:gd name="T4" fmla="*/ 340 w 466"/>
                                <a:gd name="T5" fmla="*/ 730 h 754"/>
                                <a:gd name="T6" fmla="*/ 465 w 466"/>
                                <a:gd name="T7" fmla="*/ 753 h 754"/>
                                <a:gd name="T8" fmla="*/ 443 w 466"/>
                                <a:gd name="T9" fmla="*/ 706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443" y="706"/>
                                  </a:moveTo>
                                  <a:lnTo>
                                    <a:pt x="334" y="717"/>
                                  </a:lnTo>
                                  <a:lnTo>
                                    <a:pt x="340" y="730"/>
                                  </a:lnTo>
                                  <a:lnTo>
                                    <a:pt x="465" y="753"/>
                                  </a:lnTo>
                                  <a:lnTo>
                                    <a:pt x="443" y="70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264850" name="Freeform 22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400 w 466"/>
                                <a:gd name="T1" fmla="*/ 614 h 754"/>
                                <a:gd name="T2" fmla="*/ 291 w 466"/>
                                <a:gd name="T3" fmla="*/ 624 h 754"/>
                                <a:gd name="T4" fmla="*/ 320 w 466"/>
                                <a:gd name="T5" fmla="*/ 686 h 754"/>
                                <a:gd name="T6" fmla="*/ 429 w 466"/>
                                <a:gd name="T7" fmla="*/ 675 h 754"/>
                                <a:gd name="T8" fmla="*/ 400 w 466"/>
                                <a:gd name="T9" fmla="*/ 614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400" y="614"/>
                                  </a:moveTo>
                                  <a:lnTo>
                                    <a:pt x="291" y="624"/>
                                  </a:lnTo>
                                  <a:lnTo>
                                    <a:pt x="320" y="686"/>
                                  </a:lnTo>
                                  <a:lnTo>
                                    <a:pt x="429" y="675"/>
                                  </a:lnTo>
                                  <a:lnTo>
                                    <a:pt x="400" y="614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447851" name="Freeform 23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242 w 466"/>
                                <a:gd name="T1" fmla="*/ 275 h 754"/>
                                <a:gd name="T2" fmla="*/ 133 w 466"/>
                                <a:gd name="T3" fmla="*/ 286 h 754"/>
                                <a:gd name="T4" fmla="*/ 276 w 466"/>
                                <a:gd name="T5" fmla="*/ 594 h 754"/>
                                <a:gd name="T6" fmla="*/ 386 w 466"/>
                                <a:gd name="T7" fmla="*/ 583 h 754"/>
                                <a:gd name="T8" fmla="*/ 242 w 466"/>
                                <a:gd name="T9" fmla="*/ 275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242" y="275"/>
                                  </a:moveTo>
                                  <a:lnTo>
                                    <a:pt x="133" y="286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86" y="583"/>
                                  </a:lnTo>
                                  <a:lnTo>
                                    <a:pt x="242" y="275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3674562" name="Freeform 24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199 w 466"/>
                                <a:gd name="T1" fmla="*/ 183 h 754"/>
                                <a:gd name="T2" fmla="*/ 90 w 466"/>
                                <a:gd name="T3" fmla="*/ 194 h 754"/>
                                <a:gd name="T4" fmla="*/ 119 w 466"/>
                                <a:gd name="T5" fmla="*/ 255 h 754"/>
                                <a:gd name="T6" fmla="*/ 228 w 466"/>
                                <a:gd name="T7" fmla="*/ 245 h 754"/>
                                <a:gd name="T8" fmla="*/ 199 w 466"/>
                                <a:gd name="T9" fmla="*/ 183 h 7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199" y="183"/>
                                  </a:moveTo>
                                  <a:lnTo>
                                    <a:pt x="90" y="194"/>
                                  </a:lnTo>
                                  <a:lnTo>
                                    <a:pt x="119" y="255"/>
                                  </a:lnTo>
                                  <a:lnTo>
                                    <a:pt x="228" y="245"/>
                                  </a:lnTo>
                                  <a:lnTo>
                                    <a:pt x="199" y="183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919040" name="Freeform 25"/>
                          <wps:cNvSpPr>
                            <a:spLocks/>
                          </wps:cNvSpPr>
                          <wps:spPr bwMode="auto">
                            <a:xfrm>
                              <a:off x="828" y="0"/>
                              <a:ext cx="466" cy="75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0 h 754"/>
                                <a:gd name="T2" fmla="*/ 76 w 466"/>
                                <a:gd name="T3" fmla="*/ 163 h 754"/>
                                <a:gd name="T4" fmla="*/ 185 w 466"/>
                                <a:gd name="T5" fmla="*/ 153 h 754"/>
                                <a:gd name="T6" fmla="*/ 114 w 466"/>
                                <a:gd name="T7" fmla="*/ 0 h 754"/>
                                <a:gd name="T8" fmla="*/ 114 w 466"/>
                                <a:gd name="T9" fmla="*/ 0 h 754"/>
                                <a:gd name="T10" fmla="*/ 0 w 466"/>
                                <a:gd name="T11" fmla="*/ 0 h 75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6" h="754">
                                  <a:moveTo>
                                    <a:pt x="0" y="0"/>
                                  </a:moveTo>
                                  <a:lnTo>
                                    <a:pt x="76" y="163"/>
                                  </a:lnTo>
                                  <a:lnTo>
                                    <a:pt x="185" y="153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337335" name="Group 26"/>
                        <wpg:cNvGrpSpPr>
                          <a:grpSpLocks/>
                        </wpg:cNvGrpSpPr>
                        <wpg:grpSpPr bwMode="auto">
                          <a:xfrm>
                            <a:off x="613" y="0"/>
                            <a:ext cx="445" cy="709"/>
                            <a:chOff x="613" y="0"/>
                            <a:chExt cx="445" cy="709"/>
                          </a:xfrm>
                        </wpg:grpSpPr>
                        <wps:wsp>
                          <wps:cNvPr id="1559449051" name="Freeform 27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333 w 445"/>
                                <a:gd name="T1" fmla="*/ 470 h 709"/>
                                <a:gd name="T2" fmla="*/ 224 w 445"/>
                                <a:gd name="T3" fmla="*/ 481 h 709"/>
                                <a:gd name="T4" fmla="*/ 318 w 445"/>
                                <a:gd name="T5" fmla="*/ 683 h 709"/>
                                <a:gd name="T6" fmla="*/ 444 w 445"/>
                                <a:gd name="T7" fmla="*/ 708 h 709"/>
                                <a:gd name="T8" fmla="*/ 333 w 445"/>
                                <a:gd name="T9" fmla="*/ 470 h 7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333" y="470"/>
                                  </a:moveTo>
                                  <a:lnTo>
                                    <a:pt x="224" y="481"/>
                                  </a:lnTo>
                                  <a:lnTo>
                                    <a:pt x="318" y="683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333" y="47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191081" name="Freeform 28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280 w 445"/>
                                <a:gd name="T1" fmla="*/ 356 h 709"/>
                                <a:gd name="T2" fmla="*/ 171 w 445"/>
                                <a:gd name="T3" fmla="*/ 367 h 709"/>
                                <a:gd name="T4" fmla="*/ 199 w 445"/>
                                <a:gd name="T5" fmla="*/ 427 h 709"/>
                                <a:gd name="T6" fmla="*/ 308 w 445"/>
                                <a:gd name="T7" fmla="*/ 416 h 709"/>
                                <a:gd name="T8" fmla="*/ 280 w 445"/>
                                <a:gd name="T9" fmla="*/ 356 h 7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280" y="356"/>
                                  </a:moveTo>
                                  <a:lnTo>
                                    <a:pt x="171" y="367"/>
                                  </a:lnTo>
                                  <a:lnTo>
                                    <a:pt x="199" y="427"/>
                                  </a:lnTo>
                                  <a:lnTo>
                                    <a:pt x="308" y="416"/>
                                  </a:lnTo>
                                  <a:lnTo>
                                    <a:pt x="280" y="35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365689" name="Freeform 29"/>
                          <wps:cNvSpPr>
                            <a:spLocks/>
                          </wps:cNvSpPr>
                          <wps:spPr bwMode="auto">
                            <a:xfrm>
                              <a:off x="613" y="0"/>
                              <a:ext cx="445" cy="709"/>
                            </a:xfrm>
                            <a:custGeom>
                              <a:avLst/>
                              <a:gdLst>
                                <a:gd name="T0" fmla="*/ 0 w 445"/>
                                <a:gd name="T1" fmla="*/ 0 h 709"/>
                                <a:gd name="T2" fmla="*/ 171 w 445"/>
                                <a:gd name="T3" fmla="*/ 367 h 709"/>
                                <a:gd name="T4" fmla="*/ 280 w 445"/>
                                <a:gd name="T5" fmla="*/ 356 h 709"/>
                                <a:gd name="T6" fmla="*/ 114 w 445"/>
                                <a:gd name="T7" fmla="*/ 0 h 709"/>
                                <a:gd name="T8" fmla="*/ 114 w 445"/>
                                <a:gd name="T9" fmla="*/ 0 h 709"/>
                                <a:gd name="T10" fmla="*/ 0 w 445"/>
                                <a:gd name="T11" fmla="*/ 0 h 7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709">
                                  <a:moveTo>
                                    <a:pt x="0" y="0"/>
                                  </a:moveTo>
                                  <a:lnTo>
                                    <a:pt x="171" y="367"/>
                                  </a:lnTo>
                                  <a:lnTo>
                                    <a:pt x="280" y="356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7825511" name="Freeform 30"/>
                        <wps:cNvSpPr>
                          <a:spLocks/>
                        </wps:cNvSpPr>
                        <wps:spPr bwMode="auto">
                          <a:xfrm>
                            <a:off x="1035" y="0"/>
                            <a:ext cx="485" cy="794"/>
                          </a:xfrm>
                          <a:custGeom>
                            <a:avLst/>
                            <a:gdLst>
                              <a:gd name="T0" fmla="*/ 0 w 485"/>
                              <a:gd name="T1" fmla="*/ 0 h 794"/>
                              <a:gd name="T2" fmla="*/ 359 w 485"/>
                              <a:gd name="T3" fmla="*/ 771 h 794"/>
                              <a:gd name="T4" fmla="*/ 403 w 485"/>
                              <a:gd name="T5" fmla="*/ 780 h 794"/>
                              <a:gd name="T6" fmla="*/ 484 w 485"/>
                              <a:gd name="T7" fmla="*/ 793 h 794"/>
                              <a:gd name="T8" fmla="*/ 114 w 485"/>
                              <a:gd name="T9" fmla="*/ 0 h 794"/>
                              <a:gd name="T10" fmla="*/ 114 w 485"/>
                              <a:gd name="T11" fmla="*/ 0 h 794"/>
                              <a:gd name="T12" fmla="*/ 0 w 485"/>
                              <a:gd name="T13" fmla="*/ 0 h 79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5" h="794">
                                <a:moveTo>
                                  <a:pt x="0" y="0"/>
                                </a:moveTo>
                                <a:lnTo>
                                  <a:pt x="359" y="771"/>
                                </a:lnTo>
                                <a:lnTo>
                                  <a:pt x="403" y="780"/>
                                </a:lnTo>
                                <a:lnTo>
                                  <a:pt x="484" y="793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4585561" name="Group 31"/>
                        <wpg:cNvGrpSpPr>
                          <a:grpSpLocks/>
                        </wpg:cNvGrpSpPr>
                        <wpg:grpSpPr bwMode="auto">
                          <a:xfrm>
                            <a:off x="1730" y="0"/>
                            <a:ext cx="538" cy="907"/>
                            <a:chOff x="1730" y="0"/>
                            <a:chExt cx="538" cy="907"/>
                          </a:xfrm>
                        </wpg:grpSpPr>
                        <wps:wsp>
                          <wps:cNvPr id="1764603814" name="Freeform 32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404 w 538"/>
                                <a:gd name="T1" fmla="*/ 622 h 907"/>
                                <a:gd name="T2" fmla="*/ 295 w 538"/>
                                <a:gd name="T3" fmla="*/ 633 h 907"/>
                                <a:gd name="T4" fmla="*/ 415 w 538"/>
                                <a:gd name="T5" fmla="*/ 890 h 907"/>
                                <a:gd name="T6" fmla="*/ 537 w 538"/>
                                <a:gd name="T7" fmla="*/ 906 h 907"/>
                                <a:gd name="T8" fmla="*/ 404 w 538"/>
                                <a:gd name="T9" fmla="*/ 622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404" y="622"/>
                                  </a:moveTo>
                                  <a:lnTo>
                                    <a:pt x="295" y="633"/>
                                  </a:lnTo>
                                  <a:lnTo>
                                    <a:pt x="415" y="890"/>
                                  </a:lnTo>
                                  <a:lnTo>
                                    <a:pt x="537" y="906"/>
                                  </a:lnTo>
                                  <a:lnTo>
                                    <a:pt x="404" y="62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447138" name="Freeform 33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361 w 538"/>
                                <a:gd name="T1" fmla="*/ 530 h 907"/>
                                <a:gd name="T2" fmla="*/ 252 w 538"/>
                                <a:gd name="T3" fmla="*/ 540 h 907"/>
                                <a:gd name="T4" fmla="*/ 280 w 538"/>
                                <a:gd name="T5" fmla="*/ 602 h 907"/>
                                <a:gd name="T6" fmla="*/ 390 w 538"/>
                                <a:gd name="T7" fmla="*/ 591 h 907"/>
                                <a:gd name="T8" fmla="*/ 361 w 538"/>
                                <a:gd name="T9" fmla="*/ 530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361" y="530"/>
                                  </a:moveTo>
                                  <a:lnTo>
                                    <a:pt x="252" y="540"/>
                                  </a:lnTo>
                                  <a:lnTo>
                                    <a:pt x="280" y="602"/>
                                  </a:lnTo>
                                  <a:lnTo>
                                    <a:pt x="390" y="591"/>
                                  </a:lnTo>
                                  <a:lnTo>
                                    <a:pt x="361" y="53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579819" name="Freeform 34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203 w 538"/>
                                <a:gd name="T1" fmla="*/ 191 h 907"/>
                                <a:gd name="T2" fmla="*/ 94 w 538"/>
                                <a:gd name="T3" fmla="*/ 202 h 907"/>
                                <a:gd name="T4" fmla="*/ 237 w 538"/>
                                <a:gd name="T5" fmla="*/ 510 h 907"/>
                                <a:gd name="T6" fmla="*/ 347 w 538"/>
                                <a:gd name="T7" fmla="*/ 499 h 907"/>
                                <a:gd name="T8" fmla="*/ 203 w 538"/>
                                <a:gd name="T9" fmla="*/ 191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203" y="191"/>
                                  </a:moveTo>
                                  <a:lnTo>
                                    <a:pt x="94" y="202"/>
                                  </a:lnTo>
                                  <a:lnTo>
                                    <a:pt x="237" y="510"/>
                                  </a:lnTo>
                                  <a:lnTo>
                                    <a:pt x="347" y="499"/>
                                  </a:lnTo>
                                  <a:lnTo>
                                    <a:pt x="203" y="191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717010" name="Freeform 35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160 w 538"/>
                                <a:gd name="T1" fmla="*/ 99 h 907"/>
                                <a:gd name="T2" fmla="*/ 51 w 538"/>
                                <a:gd name="T3" fmla="*/ 110 h 907"/>
                                <a:gd name="T4" fmla="*/ 80 w 538"/>
                                <a:gd name="T5" fmla="*/ 171 h 907"/>
                                <a:gd name="T6" fmla="*/ 189 w 538"/>
                                <a:gd name="T7" fmla="*/ 161 h 907"/>
                                <a:gd name="T8" fmla="*/ 160 w 538"/>
                                <a:gd name="T9" fmla="*/ 99 h 9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160" y="99"/>
                                  </a:moveTo>
                                  <a:lnTo>
                                    <a:pt x="51" y="110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89" y="161"/>
                                  </a:lnTo>
                                  <a:lnTo>
                                    <a:pt x="160" y="99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400919" name="Freeform 36"/>
                          <wps:cNvSpPr>
                            <a:spLocks/>
                          </wps:cNvSpPr>
                          <wps:spPr bwMode="auto">
                            <a:xfrm>
                              <a:off x="1730" y="0"/>
                              <a:ext cx="538" cy="907"/>
                            </a:xfrm>
                            <a:custGeom>
                              <a:avLst/>
                              <a:gdLst>
                                <a:gd name="T0" fmla="*/ 0 w 538"/>
                                <a:gd name="T1" fmla="*/ 0 h 907"/>
                                <a:gd name="T2" fmla="*/ 37 w 538"/>
                                <a:gd name="T3" fmla="*/ 79 h 907"/>
                                <a:gd name="T4" fmla="*/ 146 w 538"/>
                                <a:gd name="T5" fmla="*/ 69 h 907"/>
                                <a:gd name="T6" fmla="*/ 114 w 538"/>
                                <a:gd name="T7" fmla="*/ 0 h 907"/>
                                <a:gd name="T8" fmla="*/ 114 w 538"/>
                                <a:gd name="T9" fmla="*/ 0 h 907"/>
                                <a:gd name="T10" fmla="*/ 0 w 538"/>
                                <a:gd name="T11" fmla="*/ 0 h 90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8" h="907">
                                  <a:moveTo>
                                    <a:pt x="0" y="0"/>
                                  </a:moveTo>
                                  <a:lnTo>
                                    <a:pt x="37" y="79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716812" name="Group 37"/>
                        <wpg:cNvGrpSpPr>
                          <a:grpSpLocks/>
                        </wpg:cNvGrpSpPr>
                        <wpg:grpSpPr bwMode="auto">
                          <a:xfrm>
                            <a:off x="1267" y="0"/>
                            <a:ext cx="499" cy="829"/>
                            <a:chOff x="1267" y="0"/>
                            <a:chExt cx="499" cy="829"/>
                          </a:xfrm>
                        </wpg:grpSpPr>
                        <wps:wsp>
                          <wps:cNvPr id="1576333364" name="Freeform 38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305 w 499"/>
                                <a:gd name="T1" fmla="*/ 410 h 829"/>
                                <a:gd name="T2" fmla="*/ 196 w 499"/>
                                <a:gd name="T3" fmla="*/ 421 h 829"/>
                                <a:gd name="T4" fmla="*/ 379 w 499"/>
                                <a:gd name="T5" fmla="*/ 814 h 829"/>
                                <a:gd name="T6" fmla="*/ 461 w 499"/>
                                <a:gd name="T7" fmla="*/ 828 h 829"/>
                                <a:gd name="T8" fmla="*/ 498 w 499"/>
                                <a:gd name="T9" fmla="*/ 824 h 829"/>
                                <a:gd name="T10" fmla="*/ 305 w 499"/>
                                <a:gd name="T11" fmla="*/ 410 h 8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305" y="410"/>
                                  </a:moveTo>
                                  <a:lnTo>
                                    <a:pt x="196" y="421"/>
                                  </a:lnTo>
                                  <a:lnTo>
                                    <a:pt x="379" y="814"/>
                                  </a:lnTo>
                                  <a:lnTo>
                                    <a:pt x="461" y="828"/>
                                  </a:lnTo>
                                  <a:lnTo>
                                    <a:pt x="498" y="824"/>
                                  </a:lnTo>
                                  <a:lnTo>
                                    <a:pt x="305" y="41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142093" name="Freeform 39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264 w 499"/>
                                <a:gd name="T1" fmla="*/ 322 h 829"/>
                                <a:gd name="T2" fmla="*/ 155 w 499"/>
                                <a:gd name="T3" fmla="*/ 332 h 829"/>
                                <a:gd name="T4" fmla="*/ 182 w 499"/>
                                <a:gd name="T5" fmla="*/ 392 h 829"/>
                                <a:gd name="T6" fmla="*/ 292 w 499"/>
                                <a:gd name="T7" fmla="*/ 381 h 829"/>
                                <a:gd name="T8" fmla="*/ 264 w 499"/>
                                <a:gd name="T9" fmla="*/ 322 h 8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264" y="322"/>
                                  </a:moveTo>
                                  <a:lnTo>
                                    <a:pt x="155" y="332"/>
                                  </a:lnTo>
                                  <a:lnTo>
                                    <a:pt x="182" y="392"/>
                                  </a:lnTo>
                                  <a:lnTo>
                                    <a:pt x="292" y="381"/>
                                  </a:lnTo>
                                  <a:lnTo>
                                    <a:pt x="264" y="32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5427291" name="Freeform 40"/>
                          <wps:cNvSpPr>
                            <a:spLocks/>
                          </wps:cNvSpPr>
                          <wps:spPr bwMode="auto">
                            <a:xfrm>
                              <a:off x="1267" y="0"/>
                              <a:ext cx="499" cy="829"/>
                            </a:xfrm>
                            <a:custGeom>
                              <a:avLst/>
                              <a:gdLst>
                                <a:gd name="T0" fmla="*/ 0 w 499"/>
                                <a:gd name="T1" fmla="*/ 0 h 829"/>
                                <a:gd name="T2" fmla="*/ 141 w 499"/>
                                <a:gd name="T3" fmla="*/ 303 h 829"/>
                                <a:gd name="T4" fmla="*/ 250 w 499"/>
                                <a:gd name="T5" fmla="*/ 292 h 829"/>
                                <a:gd name="T6" fmla="*/ 114 w 499"/>
                                <a:gd name="T7" fmla="*/ 0 h 829"/>
                                <a:gd name="T8" fmla="*/ 114 w 499"/>
                                <a:gd name="T9" fmla="*/ 0 h 829"/>
                                <a:gd name="T10" fmla="*/ 0 w 499"/>
                                <a:gd name="T11" fmla="*/ 0 h 8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9" h="829">
                                  <a:moveTo>
                                    <a:pt x="0" y="0"/>
                                  </a:moveTo>
                                  <a:lnTo>
                                    <a:pt x="141" y="303"/>
                                  </a:lnTo>
                                  <a:lnTo>
                                    <a:pt x="250" y="29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04883872" name="Freeform 41"/>
                        <wps:cNvSpPr>
                          <a:spLocks/>
                        </wps:cNvSpPr>
                        <wps:spPr bwMode="auto">
                          <a:xfrm>
                            <a:off x="1896" y="805"/>
                            <a:ext cx="138" cy="64"/>
                          </a:xfrm>
                          <a:custGeom>
                            <a:avLst/>
                            <a:gdLst>
                              <a:gd name="T0" fmla="*/ 109 w 138"/>
                              <a:gd name="T1" fmla="*/ 0 h 64"/>
                              <a:gd name="T2" fmla="*/ 0 w 138"/>
                              <a:gd name="T3" fmla="*/ 10 h 64"/>
                              <a:gd name="T4" fmla="*/ 18 w 138"/>
                              <a:gd name="T5" fmla="*/ 51 h 64"/>
                              <a:gd name="T6" fmla="*/ 101 w 138"/>
                              <a:gd name="T7" fmla="*/ 63 h 64"/>
                              <a:gd name="T8" fmla="*/ 137 w 138"/>
                              <a:gd name="T9" fmla="*/ 59 h 64"/>
                              <a:gd name="T10" fmla="*/ 109 w 138"/>
                              <a:gd name="T11" fmla="*/ 0 h 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64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18" y="51"/>
                                </a:lnTo>
                                <a:lnTo>
                                  <a:pt x="101" y="63"/>
                                </a:lnTo>
                                <a:lnTo>
                                  <a:pt x="137" y="59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478374" name="Group 42"/>
                        <wpg:cNvGrpSpPr>
                          <a:grpSpLocks/>
                        </wpg:cNvGrpSpPr>
                        <wpg:grpSpPr bwMode="auto">
                          <a:xfrm>
                            <a:off x="1515" y="0"/>
                            <a:ext cx="491" cy="817"/>
                            <a:chOff x="1515" y="0"/>
                            <a:chExt cx="491" cy="817"/>
                          </a:xfrm>
                        </wpg:grpSpPr>
                        <wps:wsp>
                          <wps:cNvPr id="1557247725" name="Freeform 43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294 w 491"/>
                                <a:gd name="T1" fmla="*/ 386 h 817"/>
                                <a:gd name="T2" fmla="*/ 185 w 491"/>
                                <a:gd name="T3" fmla="*/ 397 h 817"/>
                                <a:gd name="T4" fmla="*/ 380 w 491"/>
                                <a:gd name="T5" fmla="*/ 816 h 817"/>
                                <a:gd name="T6" fmla="*/ 490 w 491"/>
                                <a:gd name="T7" fmla="*/ 805 h 817"/>
                                <a:gd name="T8" fmla="*/ 294 w 491"/>
                                <a:gd name="T9" fmla="*/ 386 h 8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294" y="386"/>
                                  </a:moveTo>
                                  <a:lnTo>
                                    <a:pt x="185" y="397"/>
                                  </a:lnTo>
                                  <a:lnTo>
                                    <a:pt x="380" y="816"/>
                                  </a:lnTo>
                                  <a:lnTo>
                                    <a:pt x="490" y="805"/>
                                  </a:lnTo>
                                  <a:lnTo>
                                    <a:pt x="294" y="38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200149" name="Freeform 44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241 w 491"/>
                                <a:gd name="T1" fmla="*/ 272 h 817"/>
                                <a:gd name="T2" fmla="*/ 132 w 491"/>
                                <a:gd name="T3" fmla="*/ 283 h 817"/>
                                <a:gd name="T4" fmla="*/ 159 w 491"/>
                                <a:gd name="T5" fmla="*/ 343 h 817"/>
                                <a:gd name="T6" fmla="*/ 269 w 491"/>
                                <a:gd name="T7" fmla="*/ 332 h 817"/>
                                <a:gd name="T8" fmla="*/ 241 w 491"/>
                                <a:gd name="T9" fmla="*/ 272 h 8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241" y="272"/>
                                  </a:moveTo>
                                  <a:lnTo>
                                    <a:pt x="132" y="283"/>
                                  </a:lnTo>
                                  <a:lnTo>
                                    <a:pt x="159" y="343"/>
                                  </a:lnTo>
                                  <a:lnTo>
                                    <a:pt x="269" y="332"/>
                                  </a:lnTo>
                                  <a:lnTo>
                                    <a:pt x="241" y="272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242503" name="Freeform 45"/>
                          <wps:cNvSpPr>
                            <a:spLocks/>
                          </wps:cNvSpPr>
                          <wps:spPr bwMode="auto">
                            <a:xfrm>
                              <a:off x="1515" y="0"/>
                              <a:ext cx="491" cy="817"/>
                            </a:xfrm>
                            <a:custGeom>
                              <a:avLst/>
                              <a:gdLst>
                                <a:gd name="T0" fmla="*/ 0 w 491"/>
                                <a:gd name="T1" fmla="*/ 0 h 817"/>
                                <a:gd name="T2" fmla="*/ 132 w 491"/>
                                <a:gd name="T3" fmla="*/ 283 h 817"/>
                                <a:gd name="T4" fmla="*/ 241 w 491"/>
                                <a:gd name="T5" fmla="*/ 272 h 817"/>
                                <a:gd name="T6" fmla="*/ 114 w 491"/>
                                <a:gd name="T7" fmla="*/ 0 h 817"/>
                                <a:gd name="T8" fmla="*/ 114 w 491"/>
                                <a:gd name="T9" fmla="*/ 0 h 817"/>
                                <a:gd name="T10" fmla="*/ 0 w 491"/>
                                <a:gd name="T11" fmla="*/ 0 h 81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1" h="817">
                                  <a:moveTo>
                                    <a:pt x="0" y="0"/>
                                  </a:moveTo>
                                  <a:lnTo>
                                    <a:pt x="132" y="283"/>
                                  </a:lnTo>
                                  <a:lnTo>
                                    <a:pt x="241" y="272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6732766" name="Freeform 46"/>
                        <wps:cNvSpPr>
                          <a:spLocks/>
                        </wps:cNvSpPr>
                        <wps:spPr bwMode="auto">
                          <a:xfrm>
                            <a:off x="1946" y="0"/>
                            <a:ext cx="552" cy="937"/>
                          </a:xfrm>
                          <a:custGeom>
                            <a:avLst/>
                            <a:gdLst>
                              <a:gd name="T0" fmla="*/ 0 w 552"/>
                              <a:gd name="T1" fmla="*/ 0 h 937"/>
                              <a:gd name="T2" fmla="*/ 429 w 552"/>
                              <a:gd name="T3" fmla="*/ 921 h 937"/>
                              <a:gd name="T4" fmla="*/ 507 w 552"/>
                              <a:gd name="T5" fmla="*/ 931 h 937"/>
                              <a:gd name="T6" fmla="*/ 551 w 552"/>
                              <a:gd name="T7" fmla="*/ 936 h 937"/>
                              <a:gd name="T8" fmla="*/ 114 w 552"/>
                              <a:gd name="T9" fmla="*/ 0 h 937"/>
                              <a:gd name="T10" fmla="*/ 114 w 552"/>
                              <a:gd name="T11" fmla="*/ 0 h 937"/>
                              <a:gd name="T12" fmla="*/ 0 w 552"/>
                              <a:gd name="T13" fmla="*/ 0 h 93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2" h="937">
                                <a:moveTo>
                                  <a:pt x="0" y="0"/>
                                </a:moveTo>
                                <a:lnTo>
                                  <a:pt x="429" y="921"/>
                                </a:lnTo>
                                <a:lnTo>
                                  <a:pt x="507" y="931"/>
                                </a:lnTo>
                                <a:lnTo>
                                  <a:pt x="551" y="936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73357" name="Freeform 47"/>
                        <wps:cNvSpPr>
                          <a:spLocks/>
                        </wps:cNvSpPr>
                        <wps:spPr bwMode="auto">
                          <a:xfrm>
                            <a:off x="2538" y="769"/>
                            <a:ext cx="114" cy="89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89"/>
                              <a:gd name="T2" fmla="*/ 3 w 114"/>
                              <a:gd name="T3" fmla="*/ 10 h 89"/>
                              <a:gd name="T4" fmla="*/ 0 w 114"/>
                              <a:gd name="T5" fmla="*/ 88 h 89"/>
                              <a:gd name="T6" fmla="*/ 109 w 114"/>
                              <a:gd name="T7" fmla="*/ 78 h 89"/>
                              <a:gd name="T8" fmla="*/ 113 w 114"/>
                              <a:gd name="T9" fmla="*/ 0 h 8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9">
                                <a:moveTo>
                                  <a:pt x="113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88"/>
                                </a:lnTo>
                                <a:lnTo>
                                  <a:pt x="109" y="78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25580685" name="Group 48"/>
                        <wpg:cNvGrpSpPr>
                          <a:grpSpLocks/>
                        </wpg:cNvGrpSpPr>
                        <wpg:grpSpPr bwMode="auto">
                          <a:xfrm>
                            <a:off x="2178" y="0"/>
                            <a:ext cx="460" cy="751"/>
                            <a:chOff x="2178" y="0"/>
                            <a:chExt cx="460" cy="751"/>
                          </a:xfrm>
                        </wpg:grpSpPr>
                        <wps:wsp>
                          <wps:cNvPr id="746384152" name="Freeform 49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266 w 460"/>
                                <a:gd name="T1" fmla="*/ 326 h 751"/>
                                <a:gd name="T2" fmla="*/ 157 w 460"/>
                                <a:gd name="T3" fmla="*/ 336 h 751"/>
                                <a:gd name="T4" fmla="*/ 350 w 460"/>
                                <a:gd name="T5" fmla="*/ 750 h 751"/>
                                <a:gd name="T6" fmla="*/ 459 w 460"/>
                                <a:gd name="T7" fmla="*/ 739 h 751"/>
                                <a:gd name="T8" fmla="*/ 266 w 460"/>
                                <a:gd name="T9" fmla="*/ 326 h 7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266" y="326"/>
                                  </a:moveTo>
                                  <a:lnTo>
                                    <a:pt x="157" y="336"/>
                                  </a:lnTo>
                                  <a:lnTo>
                                    <a:pt x="350" y="750"/>
                                  </a:lnTo>
                                  <a:lnTo>
                                    <a:pt x="459" y="739"/>
                                  </a:lnTo>
                                  <a:lnTo>
                                    <a:pt x="266" y="326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368676" name="Freeform 50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225 w 460"/>
                                <a:gd name="T1" fmla="*/ 237 h 751"/>
                                <a:gd name="T2" fmla="*/ 115 w 460"/>
                                <a:gd name="T3" fmla="*/ 248 h 751"/>
                                <a:gd name="T4" fmla="*/ 143 w 460"/>
                                <a:gd name="T5" fmla="*/ 307 h 751"/>
                                <a:gd name="T6" fmla="*/ 252 w 460"/>
                                <a:gd name="T7" fmla="*/ 296 h 751"/>
                                <a:gd name="T8" fmla="*/ 225 w 460"/>
                                <a:gd name="T9" fmla="*/ 237 h 7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225" y="237"/>
                                  </a:moveTo>
                                  <a:lnTo>
                                    <a:pt x="115" y="248"/>
                                  </a:lnTo>
                                  <a:lnTo>
                                    <a:pt x="143" y="307"/>
                                  </a:lnTo>
                                  <a:lnTo>
                                    <a:pt x="252" y="296"/>
                                  </a:lnTo>
                                  <a:lnTo>
                                    <a:pt x="225" y="237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47036" name="Freeform 51"/>
                          <wps:cNvSpPr>
                            <a:spLocks/>
                          </wps:cNvSpPr>
                          <wps:spPr bwMode="auto">
                            <a:xfrm>
                              <a:off x="2178" y="0"/>
                              <a:ext cx="460" cy="75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0 h 751"/>
                                <a:gd name="T2" fmla="*/ 101 w 460"/>
                                <a:gd name="T3" fmla="*/ 218 h 751"/>
                                <a:gd name="T4" fmla="*/ 211 w 460"/>
                                <a:gd name="T5" fmla="*/ 207 h 751"/>
                                <a:gd name="T6" fmla="*/ 114 w 460"/>
                                <a:gd name="T7" fmla="*/ 0 h 751"/>
                                <a:gd name="T8" fmla="*/ 114 w 460"/>
                                <a:gd name="T9" fmla="*/ 0 h 751"/>
                                <a:gd name="T10" fmla="*/ 0 w 460"/>
                                <a:gd name="T11" fmla="*/ 0 h 7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0" h="751">
                                  <a:moveTo>
                                    <a:pt x="0" y="0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211" y="207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87465416" name="Freeform 52"/>
                        <wps:cNvSpPr>
                          <a:spLocks/>
                        </wps:cNvSpPr>
                        <wps:spPr bwMode="auto">
                          <a:xfrm>
                            <a:off x="2820" y="834"/>
                            <a:ext cx="183" cy="156"/>
                          </a:xfrm>
                          <a:custGeom>
                            <a:avLst/>
                            <a:gdLst>
                              <a:gd name="T0" fmla="*/ 109 w 183"/>
                              <a:gd name="T1" fmla="*/ 0 h 156"/>
                              <a:gd name="T2" fmla="*/ 0 w 183"/>
                              <a:gd name="T3" fmla="*/ 10 h 156"/>
                              <a:gd name="T4" fmla="*/ 62 w 183"/>
                              <a:gd name="T5" fmla="*/ 144 h 156"/>
                              <a:gd name="T6" fmla="*/ 182 w 183"/>
                              <a:gd name="T7" fmla="*/ 155 h 156"/>
                              <a:gd name="T8" fmla="*/ 109 w 183"/>
                              <a:gd name="T9" fmla="*/ 0 h 1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156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62" y="144"/>
                                </a:lnTo>
                                <a:lnTo>
                                  <a:pt x="182" y="155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29078" name="Freeform 53"/>
                        <wps:cNvSpPr>
                          <a:spLocks/>
                        </wps:cNvSpPr>
                        <wps:spPr bwMode="auto">
                          <a:xfrm>
                            <a:off x="2767" y="721"/>
                            <a:ext cx="138" cy="71"/>
                          </a:xfrm>
                          <a:custGeom>
                            <a:avLst/>
                            <a:gdLst>
                              <a:gd name="T0" fmla="*/ 109 w 138"/>
                              <a:gd name="T1" fmla="*/ 0 h 71"/>
                              <a:gd name="T2" fmla="*/ 0 w 138"/>
                              <a:gd name="T3" fmla="*/ 10 h 71"/>
                              <a:gd name="T4" fmla="*/ 27 w 138"/>
                              <a:gd name="T5" fmla="*/ 70 h 71"/>
                              <a:gd name="T6" fmla="*/ 137 w 138"/>
                              <a:gd name="T7" fmla="*/ 59 h 71"/>
                              <a:gd name="T8" fmla="*/ 109 w 138"/>
                              <a:gd name="T9" fmla="*/ 0 h 7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71">
                                <a:moveTo>
                                  <a:pt x="109" y="0"/>
                                </a:moveTo>
                                <a:lnTo>
                                  <a:pt x="0" y="10"/>
                                </a:lnTo>
                                <a:lnTo>
                                  <a:pt x="27" y="70"/>
                                </a:lnTo>
                                <a:lnTo>
                                  <a:pt x="137" y="59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1732324" name="Group 54"/>
                        <wpg:cNvGrpSpPr>
                          <a:grpSpLocks/>
                        </wpg:cNvGrpSpPr>
                        <wpg:grpSpPr bwMode="auto">
                          <a:xfrm>
                            <a:off x="2426" y="0"/>
                            <a:ext cx="451" cy="732"/>
                            <a:chOff x="2426" y="0"/>
                            <a:chExt cx="451" cy="732"/>
                          </a:xfrm>
                        </wpg:grpSpPr>
                        <wps:wsp>
                          <wps:cNvPr id="931502451" name="Freeform 55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255 w 451"/>
                                <a:gd name="T1" fmla="*/ 301 h 732"/>
                                <a:gd name="T2" fmla="*/ 145 w 451"/>
                                <a:gd name="T3" fmla="*/ 312 h 732"/>
                                <a:gd name="T4" fmla="*/ 341 w 451"/>
                                <a:gd name="T5" fmla="*/ 731 h 732"/>
                                <a:gd name="T6" fmla="*/ 450 w 451"/>
                                <a:gd name="T7" fmla="*/ 721 h 732"/>
                                <a:gd name="T8" fmla="*/ 255 w 451"/>
                                <a:gd name="T9" fmla="*/ 301 h 7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255" y="301"/>
                                  </a:moveTo>
                                  <a:lnTo>
                                    <a:pt x="145" y="312"/>
                                  </a:lnTo>
                                  <a:lnTo>
                                    <a:pt x="341" y="731"/>
                                  </a:lnTo>
                                  <a:lnTo>
                                    <a:pt x="450" y="721"/>
                                  </a:lnTo>
                                  <a:lnTo>
                                    <a:pt x="255" y="301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023487" name="Freeform 56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201 w 451"/>
                                <a:gd name="T1" fmla="*/ 187 h 732"/>
                                <a:gd name="T2" fmla="*/ 92 w 451"/>
                                <a:gd name="T3" fmla="*/ 198 h 732"/>
                                <a:gd name="T4" fmla="*/ 120 w 451"/>
                                <a:gd name="T5" fmla="*/ 258 h 732"/>
                                <a:gd name="T6" fmla="*/ 229 w 451"/>
                                <a:gd name="T7" fmla="*/ 247 h 732"/>
                                <a:gd name="T8" fmla="*/ 201 w 451"/>
                                <a:gd name="T9" fmla="*/ 187 h 7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201" y="187"/>
                                  </a:moveTo>
                                  <a:lnTo>
                                    <a:pt x="92" y="198"/>
                                  </a:lnTo>
                                  <a:lnTo>
                                    <a:pt x="120" y="258"/>
                                  </a:lnTo>
                                  <a:lnTo>
                                    <a:pt x="229" y="247"/>
                                  </a:lnTo>
                                  <a:lnTo>
                                    <a:pt x="201" y="187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701515" name="Freeform 57"/>
                          <wps:cNvSpPr>
                            <a:spLocks/>
                          </wps:cNvSpPr>
                          <wps:spPr bwMode="auto">
                            <a:xfrm>
                              <a:off x="2426" y="0"/>
                              <a:ext cx="451" cy="732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0 h 732"/>
                                <a:gd name="T2" fmla="*/ 92 w 451"/>
                                <a:gd name="T3" fmla="*/ 198 h 732"/>
                                <a:gd name="T4" fmla="*/ 201 w 451"/>
                                <a:gd name="T5" fmla="*/ 187 h 732"/>
                                <a:gd name="T6" fmla="*/ 114 w 451"/>
                                <a:gd name="T7" fmla="*/ 0 h 732"/>
                                <a:gd name="T8" fmla="*/ 114 w 451"/>
                                <a:gd name="T9" fmla="*/ 0 h 732"/>
                                <a:gd name="T10" fmla="*/ 0 w 451"/>
                                <a:gd name="T11" fmla="*/ 0 h 7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1" h="732">
                                  <a:moveTo>
                                    <a:pt x="0" y="0"/>
                                  </a:moveTo>
                                  <a:lnTo>
                                    <a:pt x="92" y="198"/>
                                  </a:lnTo>
                                  <a:lnTo>
                                    <a:pt x="201" y="187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1410549" name="Freeform 58"/>
                        <wps:cNvSpPr>
                          <a:spLocks/>
                        </wps:cNvSpPr>
                        <wps:spPr bwMode="auto">
                          <a:xfrm>
                            <a:off x="2848" y="0"/>
                            <a:ext cx="326" cy="665"/>
                          </a:xfrm>
                          <a:custGeom>
                            <a:avLst/>
                            <a:gdLst>
                              <a:gd name="T0" fmla="*/ 0 w 326"/>
                              <a:gd name="T1" fmla="*/ 0 h 665"/>
                              <a:gd name="T2" fmla="*/ 309 w 326"/>
                              <a:gd name="T3" fmla="*/ 664 h 665"/>
                              <a:gd name="T4" fmla="*/ 325 w 326"/>
                              <a:gd name="T5" fmla="*/ 452 h 665"/>
                              <a:gd name="T6" fmla="*/ 114 w 326"/>
                              <a:gd name="T7" fmla="*/ 0 h 665"/>
                              <a:gd name="T8" fmla="*/ 114 w 326"/>
                              <a:gd name="T9" fmla="*/ 0 h 665"/>
                              <a:gd name="T10" fmla="*/ 0 w 326"/>
                              <a:gd name="T11" fmla="*/ 0 h 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665">
                                <a:moveTo>
                                  <a:pt x="0" y="0"/>
                                </a:moveTo>
                                <a:lnTo>
                                  <a:pt x="309" y="664"/>
                                </a:lnTo>
                                <a:lnTo>
                                  <a:pt x="325" y="452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4B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9199633" name="Group 59"/>
                        <wpg:cNvGrpSpPr>
                          <a:grpSpLocks/>
                        </wpg:cNvGrpSpPr>
                        <wpg:grpSpPr bwMode="auto">
                          <a:xfrm>
                            <a:off x="3080" y="0"/>
                            <a:ext cx="125" cy="224"/>
                            <a:chOff x="3080" y="0"/>
                            <a:chExt cx="125" cy="224"/>
                          </a:xfrm>
                        </wpg:grpSpPr>
                        <wps:wsp>
                          <wps:cNvPr id="42168902" name="Freeform 60"/>
                          <wps:cNvSpPr>
                            <a:spLocks/>
                          </wps:cNvSpPr>
                          <wps:spPr bwMode="auto">
                            <a:xfrm>
                              <a:off x="3080" y="0"/>
                              <a:ext cx="125" cy="224"/>
                            </a:xfrm>
                            <a:custGeom>
                              <a:avLst/>
                              <a:gdLst>
                                <a:gd name="T0" fmla="*/ 114 w 125"/>
                                <a:gd name="T1" fmla="*/ 160 h 224"/>
                                <a:gd name="T2" fmla="*/ 76 w 125"/>
                                <a:gd name="T3" fmla="*/ 164 h 224"/>
                                <a:gd name="T4" fmla="*/ 104 w 125"/>
                                <a:gd name="T5" fmla="*/ 223 h 224"/>
                                <a:gd name="T6" fmla="*/ 109 w 125"/>
                                <a:gd name="T7" fmla="*/ 222 h 224"/>
                                <a:gd name="T8" fmla="*/ 114 w 125"/>
                                <a:gd name="T9" fmla="*/ 160 h 2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224">
                                  <a:moveTo>
                                    <a:pt x="114" y="160"/>
                                  </a:moveTo>
                                  <a:lnTo>
                                    <a:pt x="76" y="164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09" y="222"/>
                                  </a:lnTo>
                                  <a:lnTo>
                                    <a:pt x="114" y="16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836052" name="Freeform 61"/>
                          <wps:cNvSpPr>
                            <a:spLocks/>
                          </wps:cNvSpPr>
                          <wps:spPr bwMode="auto">
                            <a:xfrm>
                              <a:off x="3080" y="0"/>
                              <a:ext cx="125" cy="224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224"/>
                                <a:gd name="T2" fmla="*/ 62 w 125"/>
                                <a:gd name="T3" fmla="*/ 134 h 224"/>
                                <a:gd name="T4" fmla="*/ 116 w 125"/>
                                <a:gd name="T5" fmla="*/ 129 h 224"/>
                                <a:gd name="T6" fmla="*/ 124 w 125"/>
                                <a:gd name="T7" fmla="*/ 20 h 224"/>
                                <a:gd name="T8" fmla="*/ 114 w 125"/>
                                <a:gd name="T9" fmla="*/ 0 h 224"/>
                                <a:gd name="T10" fmla="*/ 114 w 125"/>
                                <a:gd name="T11" fmla="*/ 0 h 224"/>
                                <a:gd name="T12" fmla="*/ 0 w 125"/>
                                <a:gd name="T13" fmla="*/ 0 h 2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24">
                                  <a:moveTo>
                                    <a:pt x="0" y="0"/>
                                  </a:moveTo>
                                  <a:lnTo>
                                    <a:pt x="62" y="134"/>
                                  </a:lnTo>
                                  <a:lnTo>
                                    <a:pt x="116" y="129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440229" name="Group 62"/>
                        <wpg:cNvGrpSpPr>
                          <a:grpSpLocks/>
                        </wpg:cNvGrpSpPr>
                        <wpg:grpSpPr bwMode="auto">
                          <a:xfrm>
                            <a:off x="4579" y="0"/>
                            <a:ext cx="4009" cy="1063"/>
                            <a:chOff x="4579" y="0"/>
                            <a:chExt cx="4009" cy="1063"/>
                          </a:xfrm>
                        </wpg:grpSpPr>
                        <wps:wsp>
                          <wps:cNvPr id="1491087887" name="Freeform 63"/>
                          <wps:cNvSpPr>
                            <a:spLocks/>
                          </wps:cNvSpPr>
                          <wps:spPr bwMode="auto">
                            <a:xfrm>
                              <a:off x="4579" y="0"/>
                              <a:ext cx="4009" cy="1063"/>
                            </a:xfrm>
                            <a:custGeom>
                              <a:avLst/>
                              <a:gdLst>
                                <a:gd name="T0" fmla="*/ 0 w 4009"/>
                                <a:gd name="T1" fmla="*/ 0 h 1063"/>
                                <a:gd name="T2" fmla="*/ 376 w 4009"/>
                                <a:gd name="T3" fmla="*/ 1062 h 1063"/>
                                <a:gd name="T4" fmla="*/ 377 w 4009"/>
                                <a:gd name="T5" fmla="*/ 1062 h 1063"/>
                                <a:gd name="T6" fmla="*/ 471 w 4009"/>
                                <a:gd name="T7" fmla="*/ 1061 h 1063"/>
                                <a:gd name="T8" fmla="*/ 566 w 4009"/>
                                <a:gd name="T9" fmla="*/ 1059 h 1063"/>
                                <a:gd name="T10" fmla="*/ 660 w 4009"/>
                                <a:gd name="T11" fmla="*/ 1057 h 1063"/>
                                <a:gd name="T12" fmla="*/ 754 w 4009"/>
                                <a:gd name="T13" fmla="*/ 1055 h 1063"/>
                                <a:gd name="T14" fmla="*/ 847 w 4009"/>
                                <a:gd name="T15" fmla="*/ 1052 h 1063"/>
                                <a:gd name="T16" fmla="*/ 941 w 4009"/>
                                <a:gd name="T17" fmla="*/ 1049 h 1063"/>
                                <a:gd name="T18" fmla="*/ 1034 w 4009"/>
                                <a:gd name="T19" fmla="*/ 1045 h 1063"/>
                                <a:gd name="T20" fmla="*/ 1128 w 4009"/>
                                <a:gd name="T21" fmla="*/ 1040 h 1063"/>
                                <a:gd name="T22" fmla="*/ 1221 w 4009"/>
                                <a:gd name="T23" fmla="*/ 1036 h 1063"/>
                                <a:gd name="T24" fmla="*/ 1313 w 4009"/>
                                <a:gd name="T25" fmla="*/ 1031 h 1063"/>
                                <a:gd name="T26" fmla="*/ 1406 w 4009"/>
                                <a:gd name="T27" fmla="*/ 1025 h 1063"/>
                                <a:gd name="T28" fmla="*/ 1498 w 4009"/>
                                <a:gd name="T29" fmla="*/ 1019 h 1063"/>
                                <a:gd name="T30" fmla="*/ 1590 w 4009"/>
                                <a:gd name="T31" fmla="*/ 1012 h 1063"/>
                                <a:gd name="T32" fmla="*/ 1682 w 4009"/>
                                <a:gd name="T33" fmla="*/ 1005 h 1063"/>
                                <a:gd name="T34" fmla="*/ 1774 w 4009"/>
                                <a:gd name="T35" fmla="*/ 998 h 1063"/>
                                <a:gd name="T36" fmla="*/ 1865 w 4009"/>
                                <a:gd name="T37" fmla="*/ 990 h 1063"/>
                                <a:gd name="T38" fmla="*/ 1956 w 4009"/>
                                <a:gd name="T39" fmla="*/ 981 h 1063"/>
                                <a:gd name="T40" fmla="*/ 2047 w 4009"/>
                                <a:gd name="T41" fmla="*/ 972 h 1063"/>
                                <a:gd name="T42" fmla="*/ 2138 w 4009"/>
                                <a:gd name="T43" fmla="*/ 963 h 1063"/>
                                <a:gd name="T44" fmla="*/ 2228 w 4009"/>
                                <a:gd name="T45" fmla="*/ 953 h 1063"/>
                                <a:gd name="T46" fmla="*/ 2320 w 4009"/>
                                <a:gd name="T47" fmla="*/ 942 h 1063"/>
                                <a:gd name="T48" fmla="*/ 2413 w 4009"/>
                                <a:gd name="T49" fmla="*/ 931 h 1063"/>
                                <a:gd name="T50" fmla="*/ 2504 w 4009"/>
                                <a:gd name="T51" fmla="*/ 919 h 1063"/>
                                <a:gd name="T52" fmla="*/ 2596 w 4009"/>
                                <a:gd name="T53" fmla="*/ 907 h 1063"/>
                                <a:gd name="T54" fmla="*/ 2687 w 4009"/>
                                <a:gd name="T55" fmla="*/ 894 h 1063"/>
                                <a:gd name="T56" fmla="*/ 2778 w 4009"/>
                                <a:gd name="T57" fmla="*/ 881 h 1063"/>
                                <a:gd name="T58" fmla="*/ 2868 w 4009"/>
                                <a:gd name="T59" fmla="*/ 868 h 1063"/>
                                <a:gd name="T60" fmla="*/ 2959 w 4009"/>
                                <a:gd name="T61" fmla="*/ 853 h 1063"/>
                                <a:gd name="T62" fmla="*/ 3048 w 4009"/>
                                <a:gd name="T63" fmla="*/ 839 h 1063"/>
                                <a:gd name="T64" fmla="*/ 3138 w 4009"/>
                                <a:gd name="T65" fmla="*/ 824 h 1063"/>
                                <a:gd name="T66" fmla="*/ 3227 w 4009"/>
                                <a:gd name="T67" fmla="*/ 808 h 1063"/>
                                <a:gd name="T68" fmla="*/ 3315 w 4009"/>
                                <a:gd name="T69" fmla="*/ 792 h 1063"/>
                                <a:gd name="T70" fmla="*/ 3403 w 4009"/>
                                <a:gd name="T71" fmla="*/ 775 h 1063"/>
                                <a:gd name="T72" fmla="*/ 3491 w 4009"/>
                                <a:gd name="T73" fmla="*/ 758 h 1063"/>
                                <a:gd name="T74" fmla="*/ 3578 w 4009"/>
                                <a:gd name="T75" fmla="*/ 740 h 1063"/>
                                <a:gd name="T76" fmla="*/ 3665 w 4009"/>
                                <a:gd name="T77" fmla="*/ 722 h 1063"/>
                                <a:gd name="T78" fmla="*/ 3751 w 4009"/>
                                <a:gd name="T79" fmla="*/ 704 h 1063"/>
                                <a:gd name="T80" fmla="*/ 3837 w 4009"/>
                                <a:gd name="T81" fmla="*/ 684 h 1063"/>
                                <a:gd name="T82" fmla="*/ 3923 w 4009"/>
                                <a:gd name="T83" fmla="*/ 665 h 1063"/>
                                <a:gd name="T84" fmla="*/ 4008 w 4009"/>
                                <a:gd name="T85" fmla="*/ 645 h 1063"/>
                                <a:gd name="T86" fmla="*/ 3440 w 4009"/>
                                <a:gd name="T87" fmla="*/ 222 h 1063"/>
                                <a:gd name="T88" fmla="*/ 1634 w 4009"/>
                                <a:gd name="T89" fmla="*/ 222 h 1063"/>
                                <a:gd name="T90" fmla="*/ 1453 w 4009"/>
                                <a:gd name="T91" fmla="*/ 0 h 1063"/>
                                <a:gd name="T92" fmla="*/ 1453 w 4009"/>
                                <a:gd name="T93" fmla="*/ 0 h 1063"/>
                                <a:gd name="T94" fmla="*/ 0 w 4009"/>
                                <a:gd name="T95" fmla="*/ 0 h 1063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009" h="1063">
                                  <a:moveTo>
                                    <a:pt x="0" y="0"/>
                                  </a:moveTo>
                                  <a:lnTo>
                                    <a:pt x="376" y="1062"/>
                                  </a:lnTo>
                                  <a:lnTo>
                                    <a:pt x="377" y="1062"/>
                                  </a:lnTo>
                                  <a:lnTo>
                                    <a:pt x="471" y="1061"/>
                                  </a:lnTo>
                                  <a:lnTo>
                                    <a:pt x="566" y="1059"/>
                                  </a:lnTo>
                                  <a:lnTo>
                                    <a:pt x="660" y="1057"/>
                                  </a:lnTo>
                                  <a:lnTo>
                                    <a:pt x="754" y="1055"/>
                                  </a:lnTo>
                                  <a:lnTo>
                                    <a:pt x="847" y="1052"/>
                                  </a:lnTo>
                                  <a:lnTo>
                                    <a:pt x="941" y="1049"/>
                                  </a:lnTo>
                                  <a:lnTo>
                                    <a:pt x="1034" y="1045"/>
                                  </a:lnTo>
                                  <a:lnTo>
                                    <a:pt x="1128" y="1040"/>
                                  </a:lnTo>
                                  <a:lnTo>
                                    <a:pt x="1221" y="1036"/>
                                  </a:lnTo>
                                  <a:lnTo>
                                    <a:pt x="1313" y="1031"/>
                                  </a:lnTo>
                                  <a:lnTo>
                                    <a:pt x="1406" y="1025"/>
                                  </a:lnTo>
                                  <a:lnTo>
                                    <a:pt x="1498" y="1019"/>
                                  </a:lnTo>
                                  <a:lnTo>
                                    <a:pt x="1590" y="1012"/>
                                  </a:lnTo>
                                  <a:lnTo>
                                    <a:pt x="1682" y="1005"/>
                                  </a:lnTo>
                                  <a:lnTo>
                                    <a:pt x="1774" y="998"/>
                                  </a:lnTo>
                                  <a:lnTo>
                                    <a:pt x="1865" y="990"/>
                                  </a:lnTo>
                                  <a:lnTo>
                                    <a:pt x="1956" y="981"/>
                                  </a:lnTo>
                                  <a:lnTo>
                                    <a:pt x="2047" y="972"/>
                                  </a:lnTo>
                                  <a:lnTo>
                                    <a:pt x="2138" y="963"/>
                                  </a:lnTo>
                                  <a:lnTo>
                                    <a:pt x="2228" y="953"/>
                                  </a:lnTo>
                                  <a:lnTo>
                                    <a:pt x="2320" y="942"/>
                                  </a:lnTo>
                                  <a:lnTo>
                                    <a:pt x="2413" y="931"/>
                                  </a:lnTo>
                                  <a:lnTo>
                                    <a:pt x="2504" y="919"/>
                                  </a:lnTo>
                                  <a:lnTo>
                                    <a:pt x="2596" y="907"/>
                                  </a:lnTo>
                                  <a:lnTo>
                                    <a:pt x="2687" y="894"/>
                                  </a:lnTo>
                                  <a:lnTo>
                                    <a:pt x="2778" y="881"/>
                                  </a:lnTo>
                                  <a:lnTo>
                                    <a:pt x="2868" y="868"/>
                                  </a:lnTo>
                                  <a:lnTo>
                                    <a:pt x="2959" y="853"/>
                                  </a:lnTo>
                                  <a:lnTo>
                                    <a:pt x="3048" y="839"/>
                                  </a:lnTo>
                                  <a:lnTo>
                                    <a:pt x="3138" y="824"/>
                                  </a:lnTo>
                                  <a:lnTo>
                                    <a:pt x="3227" y="808"/>
                                  </a:lnTo>
                                  <a:lnTo>
                                    <a:pt x="3315" y="792"/>
                                  </a:lnTo>
                                  <a:lnTo>
                                    <a:pt x="3403" y="775"/>
                                  </a:lnTo>
                                  <a:lnTo>
                                    <a:pt x="3491" y="758"/>
                                  </a:lnTo>
                                  <a:lnTo>
                                    <a:pt x="3578" y="740"/>
                                  </a:lnTo>
                                  <a:lnTo>
                                    <a:pt x="3665" y="722"/>
                                  </a:lnTo>
                                  <a:lnTo>
                                    <a:pt x="3751" y="704"/>
                                  </a:lnTo>
                                  <a:lnTo>
                                    <a:pt x="3837" y="684"/>
                                  </a:lnTo>
                                  <a:lnTo>
                                    <a:pt x="3923" y="665"/>
                                  </a:lnTo>
                                  <a:lnTo>
                                    <a:pt x="4008" y="645"/>
                                  </a:lnTo>
                                  <a:lnTo>
                                    <a:pt x="3440" y="222"/>
                                  </a:lnTo>
                                  <a:lnTo>
                                    <a:pt x="1634" y="222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D4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110648" name="Freeform 64"/>
                          <wps:cNvSpPr>
                            <a:spLocks/>
                          </wps:cNvSpPr>
                          <wps:spPr bwMode="auto">
                            <a:xfrm>
                              <a:off x="4579" y="0"/>
                              <a:ext cx="4009" cy="1063"/>
                            </a:xfrm>
                            <a:custGeom>
                              <a:avLst/>
                              <a:gdLst>
                                <a:gd name="T0" fmla="*/ 3063 w 4009"/>
                                <a:gd name="T1" fmla="*/ 0 h 1063"/>
                                <a:gd name="T2" fmla="*/ 3052 w 4009"/>
                                <a:gd name="T3" fmla="*/ 2 h 1063"/>
                                <a:gd name="T4" fmla="*/ 2980 w 4009"/>
                                <a:gd name="T5" fmla="*/ 17 h 1063"/>
                                <a:gd name="T6" fmla="*/ 2909 w 4009"/>
                                <a:gd name="T7" fmla="*/ 32 h 1063"/>
                                <a:gd name="T8" fmla="*/ 2837 w 4009"/>
                                <a:gd name="T9" fmla="*/ 47 h 1063"/>
                                <a:gd name="T10" fmla="*/ 2764 w 4009"/>
                                <a:gd name="T11" fmla="*/ 61 h 1063"/>
                                <a:gd name="T12" fmla="*/ 2691 w 4009"/>
                                <a:gd name="T13" fmla="*/ 75 h 1063"/>
                                <a:gd name="T14" fmla="*/ 2618 w 4009"/>
                                <a:gd name="T15" fmla="*/ 88 h 1063"/>
                                <a:gd name="T16" fmla="*/ 2544 w 4009"/>
                                <a:gd name="T17" fmla="*/ 101 h 1063"/>
                                <a:gd name="T18" fmla="*/ 2470 w 4009"/>
                                <a:gd name="T19" fmla="*/ 114 h 1063"/>
                                <a:gd name="T20" fmla="*/ 2396 w 4009"/>
                                <a:gd name="T21" fmla="*/ 126 h 1063"/>
                                <a:gd name="T22" fmla="*/ 2321 w 4009"/>
                                <a:gd name="T23" fmla="*/ 137 h 1063"/>
                                <a:gd name="T24" fmla="*/ 2246 w 4009"/>
                                <a:gd name="T25" fmla="*/ 148 h 1063"/>
                                <a:gd name="T26" fmla="*/ 2170 w 4009"/>
                                <a:gd name="T27" fmla="*/ 159 h 1063"/>
                                <a:gd name="T28" fmla="*/ 2095 w 4009"/>
                                <a:gd name="T29" fmla="*/ 169 h 1063"/>
                                <a:gd name="T30" fmla="*/ 2019 w 4009"/>
                                <a:gd name="T31" fmla="*/ 179 h 1063"/>
                                <a:gd name="T32" fmla="*/ 1942 w 4009"/>
                                <a:gd name="T33" fmla="*/ 189 h 1063"/>
                                <a:gd name="T34" fmla="*/ 1866 w 4009"/>
                                <a:gd name="T35" fmla="*/ 198 h 1063"/>
                                <a:gd name="T36" fmla="*/ 1789 w 4009"/>
                                <a:gd name="T37" fmla="*/ 206 h 1063"/>
                                <a:gd name="T38" fmla="*/ 1712 w 4009"/>
                                <a:gd name="T39" fmla="*/ 215 h 1063"/>
                                <a:gd name="T40" fmla="*/ 1634 w 4009"/>
                                <a:gd name="T41" fmla="*/ 222 h 1063"/>
                                <a:gd name="T42" fmla="*/ 3440 w 4009"/>
                                <a:gd name="T43" fmla="*/ 222 h 1063"/>
                                <a:gd name="T44" fmla="*/ 3141 w 4009"/>
                                <a:gd name="T45" fmla="*/ 0 h 1063"/>
                                <a:gd name="T46" fmla="*/ 3141 w 4009"/>
                                <a:gd name="T47" fmla="*/ 0 h 1063"/>
                                <a:gd name="T48" fmla="*/ 3063 w 4009"/>
                                <a:gd name="T49" fmla="*/ 0 h 1063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09" h="1063">
                                  <a:moveTo>
                                    <a:pt x="3063" y="0"/>
                                  </a:moveTo>
                                  <a:lnTo>
                                    <a:pt x="3052" y="2"/>
                                  </a:lnTo>
                                  <a:lnTo>
                                    <a:pt x="2980" y="17"/>
                                  </a:lnTo>
                                  <a:lnTo>
                                    <a:pt x="2909" y="32"/>
                                  </a:lnTo>
                                  <a:lnTo>
                                    <a:pt x="2837" y="47"/>
                                  </a:lnTo>
                                  <a:lnTo>
                                    <a:pt x="2764" y="61"/>
                                  </a:lnTo>
                                  <a:lnTo>
                                    <a:pt x="2691" y="75"/>
                                  </a:lnTo>
                                  <a:lnTo>
                                    <a:pt x="2618" y="88"/>
                                  </a:lnTo>
                                  <a:lnTo>
                                    <a:pt x="2544" y="101"/>
                                  </a:lnTo>
                                  <a:lnTo>
                                    <a:pt x="2470" y="114"/>
                                  </a:lnTo>
                                  <a:lnTo>
                                    <a:pt x="2396" y="126"/>
                                  </a:lnTo>
                                  <a:lnTo>
                                    <a:pt x="2321" y="137"/>
                                  </a:lnTo>
                                  <a:lnTo>
                                    <a:pt x="2246" y="148"/>
                                  </a:lnTo>
                                  <a:lnTo>
                                    <a:pt x="2170" y="159"/>
                                  </a:lnTo>
                                  <a:lnTo>
                                    <a:pt x="2095" y="169"/>
                                  </a:lnTo>
                                  <a:lnTo>
                                    <a:pt x="2019" y="179"/>
                                  </a:lnTo>
                                  <a:lnTo>
                                    <a:pt x="1942" y="189"/>
                                  </a:lnTo>
                                  <a:lnTo>
                                    <a:pt x="1866" y="198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12" y="215"/>
                                  </a:lnTo>
                                  <a:lnTo>
                                    <a:pt x="1634" y="222"/>
                                  </a:lnTo>
                                  <a:lnTo>
                                    <a:pt x="3440" y="222"/>
                                  </a:lnTo>
                                  <a:lnTo>
                                    <a:pt x="3141" y="0"/>
                                  </a:lnTo>
                                  <a:lnTo>
                                    <a:pt x="3063" y="0"/>
                                  </a:lnTo>
                                </a:path>
                              </a:pathLst>
                            </a:custGeom>
                            <a:solidFill>
                              <a:srgbClr val="FFD4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6407593" name="Group 65"/>
                        <wpg:cNvGrpSpPr>
                          <a:grpSpLocks/>
                        </wpg:cNvGrpSpPr>
                        <wpg:grpSpPr bwMode="auto">
                          <a:xfrm>
                            <a:off x="3114" y="993"/>
                            <a:ext cx="1979" cy="456"/>
                            <a:chOff x="3114" y="993"/>
                            <a:chExt cx="1979" cy="456"/>
                          </a:xfrm>
                        </wpg:grpSpPr>
                        <wps:wsp>
                          <wps:cNvPr id="1592545515" name="Freeform 66"/>
                          <wps:cNvSpPr>
                            <a:spLocks/>
                          </wps:cNvSpPr>
                          <wps:spPr bwMode="auto">
                            <a:xfrm>
                              <a:off x="3114" y="993"/>
                              <a:ext cx="1979" cy="456"/>
                            </a:xfrm>
                            <a:custGeom>
                              <a:avLst/>
                              <a:gdLst>
                                <a:gd name="T0" fmla="*/ 29 w 1979"/>
                                <a:gd name="T1" fmla="*/ 0 h 456"/>
                                <a:gd name="T2" fmla="*/ 0 w 1979"/>
                                <a:gd name="T3" fmla="*/ 389 h 456"/>
                                <a:gd name="T4" fmla="*/ 99 w 1979"/>
                                <a:gd name="T5" fmla="*/ 397 h 456"/>
                                <a:gd name="T6" fmla="*/ 298 w 1979"/>
                                <a:gd name="T7" fmla="*/ 410 h 456"/>
                                <a:gd name="T8" fmla="*/ 497 w 1979"/>
                                <a:gd name="T9" fmla="*/ 422 h 456"/>
                                <a:gd name="T10" fmla="*/ 695 w 1979"/>
                                <a:gd name="T11" fmla="*/ 432 h 456"/>
                                <a:gd name="T12" fmla="*/ 894 w 1979"/>
                                <a:gd name="T13" fmla="*/ 441 h 456"/>
                                <a:gd name="T14" fmla="*/ 1092 w 1979"/>
                                <a:gd name="T15" fmla="*/ 447 h 456"/>
                                <a:gd name="T16" fmla="*/ 1289 w 1979"/>
                                <a:gd name="T17" fmla="*/ 452 h 456"/>
                                <a:gd name="T18" fmla="*/ 1388 w 1979"/>
                                <a:gd name="T19" fmla="*/ 453 h 456"/>
                                <a:gd name="T20" fmla="*/ 1487 w 1979"/>
                                <a:gd name="T21" fmla="*/ 454 h 456"/>
                                <a:gd name="T22" fmla="*/ 1585 w 1979"/>
                                <a:gd name="T23" fmla="*/ 455 h 456"/>
                                <a:gd name="T24" fmla="*/ 1684 w 1979"/>
                                <a:gd name="T25" fmla="*/ 455 h 456"/>
                                <a:gd name="T26" fmla="*/ 1782 w 1979"/>
                                <a:gd name="T27" fmla="*/ 455 h 456"/>
                                <a:gd name="T28" fmla="*/ 1880 w 1979"/>
                                <a:gd name="T29" fmla="*/ 455 h 456"/>
                                <a:gd name="T30" fmla="*/ 1978 w 1979"/>
                                <a:gd name="T31" fmla="*/ 453 h 456"/>
                                <a:gd name="T32" fmla="*/ 1841 w 1979"/>
                                <a:gd name="T33" fmla="*/ 69 h 456"/>
                                <a:gd name="T34" fmla="*/ 1662 w 1979"/>
                                <a:gd name="T35" fmla="*/ 69 h 456"/>
                                <a:gd name="T36" fmla="*/ 1572 w 1979"/>
                                <a:gd name="T37" fmla="*/ 68 h 456"/>
                                <a:gd name="T38" fmla="*/ 1482 w 1979"/>
                                <a:gd name="T39" fmla="*/ 68 h 456"/>
                                <a:gd name="T40" fmla="*/ 1391 w 1979"/>
                                <a:gd name="T41" fmla="*/ 67 h 456"/>
                                <a:gd name="T42" fmla="*/ 1211 w 1979"/>
                                <a:gd name="T43" fmla="*/ 63 h 456"/>
                                <a:gd name="T44" fmla="*/ 1029 w 1979"/>
                                <a:gd name="T45" fmla="*/ 58 h 456"/>
                                <a:gd name="T46" fmla="*/ 848 w 1979"/>
                                <a:gd name="T47" fmla="*/ 51 h 456"/>
                                <a:gd name="T48" fmla="*/ 666 w 1979"/>
                                <a:gd name="T49" fmla="*/ 42 h 456"/>
                                <a:gd name="T50" fmla="*/ 484 w 1979"/>
                                <a:gd name="T51" fmla="*/ 32 h 456"/>
                                <a:gd name="T52" fmla="*/ 302 w 1979"/>
                                <a:gd name="T53" fmla="*/ 20 h 456"/>
                                <a:gd name="T54" fmla="*/ 120 w 1979"/>
                                <a:gd name="T55" fmla="*/ 7 h 456"/>
                                <a:gd name="T56" fmla="*/ 29 w 1979"/>
                                <a:gd name="T57" fmla="*/ 0 h 45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979" h="456">
                                  <a:moveTo>
                                    <a:pt x="29" y="0"/>
                                  </a:moveTo>
                                  <a:lnTo>
                                    <a:pt x="0" y="389"/>
                                  </a:lnTo>
                                  <a:lnTo>
                                    <a:pt x="99" y="397"/>
                                  </a:lnTo>
                                  <a:lnTo>
                                    <a:pt x="298" y="410"/>
                                  </a:lnTo>
                                  <a:lnTo>
                                    <a:pt x="497" y="422"/>
                                  </a:lnTo>
                                  <a:lnTo>
                                    <a:pt x="695" y="432"/>
                                  </a:lnTo>
                                  <a:lnTo>
                                    <a:pt x="894" y="441"/>
                                  </a:lnTo>
                                  <a:lnTo>
                                    <a:pt x="1092" y="447"/>
                                  </a:lnTo>
                                  <a:lnTo>
                                    <a:pt x="1289" y="452"/>
                                  </a:lnTo>
                                  <a:lnTo>
                                    <a:pt x="1388" y="453"/>
                                  </a:lnTo>
                                  <a:lnTo>
                                    <a:pt x="1487" y="454"/>
                                  </a:lnTo>
                                  <a:lnTo>
                                    <a:pt x="1585" y="455"/>
                                  </a:lnTo>
                                  <a:lnTo>
                                    <a:pt x="1684" y="455"/>
                                  </a:lnTo>
                                  <a:lnTo>
                                    <a:pt x="1782" y="455"/>
                                  </a:lnTo>
                                  <a:lnTo>
                                    <a:pt x="1880" y="455"/>
                                  </a:lnTo>
                                  <a:lnTo>
                                    <a:pt x="1978" y="453"/>
                                  </a:lnTo>
                                  <a:lnTo>
                                    <a:pt x="1841" y="69"/>
                                  </a:lnTo>
                                  <a:lnTo>
                                    <a:pt x="1662" y="69"/>
                                  </a:lnTo>
                                  <a:lnTo>
                                    <a:pt x="1572" y="68"/>
                                  </a:lnTo>
                                  <a:lnTo>
                                    <a:pt x="1482" y="68"/>
                                  </a:lnTo>
                                  <a:lnTo>
                                    <a:pt x="1391" y="67"/>
                                  </a:lnTo>
                                  <a:lnTo>
                                    <a:pt x="1211" y="63"/>
                                  </a:lnTo>
                                  <a:lnTo>
                                    <a:pt x="1029" y="58"/>
                                  </a:lnTo>
                                  <a:lnTo>
                                    <a:pt x="848" y="51"/>
                                  </a:lnTo>
                                  <a:lnTo>
                                    <a:pt x="666" y="42"/>
                                  </a:lnTo>
                                  <a:lnTo>
                                    <a:pt x="484" y="32"/>
                                  </a:lnTo>
                                  <a:lnTo>
                                    <a:pt x="302" y="20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401887" name="Freeform 67"/>
                          <wps:cNvSpPr>
                            <a:spLocks/>
                          </wps:cNvSpPr>
                          <wps:spPr bwMode="auto">
                            <a:xfrm>
                              <a:off x="3114" y="993"/>
                              <a:ext cx="1979" cy="456"/>
                            </a:xfrm>
                            <a:custGeom>
                              <a:avLst/>
                              <a:gdLst>
                                <a:gd name="T0" fmla="*/ 1841 w 1979"/>
                                <a:gd name="T1" fmla="*/ 68 h 456"/>
                                <a:gd name="T2" fmla="*/ 1751 w 1979"/>
                                <a:gd name="T3" fmla="*/ 69 h 456"/>
                                <a:gd name="T4" fmla="*/ 1662 w 1979"/>
                                <a:gd name="T5" fmla="*/ 69 h 456"/>
                                <a:gd name="T6" fmla="*/ 1841 w 1979"/>
                                <a:gd name="T7" fmla="*/ 69 h 456"/>
                                <a:gd name="T8" fmla="*/ 1841 w 1979"/>
                                <a:gd name="T9" fmla="*/ 68 h 4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79" h="456">
                                  <a:moveTo>
                                    <a:pt x="1841" y="68"/>
                                  </a:moveTo>
                                  <a:lnTo>
                                    <a:pt x="1751" y="69"/>
                                  </a:lnTo>
                                  <a:lnTo>
                                    <a:pt x="1662" y="69"/>
                                  </a:lnTo>
                                  <a:lnTo>
                                    <a:pt x="1841" y="69"/>
                                  </a:lnTo>
                                  <a:lnTo>
                                    <a:pt x="18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BCA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87709099" name="Freeform 68"/>
                        <wps:cNvSpPr>
                          <a:spLocks/>
                        </wps:cNvSpPr>
                        <wps:spPr bwMode="auto">
                          <a:xfrm>
                            <a:off x="3144" y="0"/>
                            <a:ext cx="1812" cy="1063"/>
                          </a:xfrm>
                          <a:custGeom>
                            <a:avLst/>
                            <a:gdLst>
                              <a:gd name="T0" fmla="*/ 73 w 1812"/>
                              <a:gd name="T1" fmla="*/ 0 h 1063"/>
                              <a:gd name="T2" fmla="*/ 0 w 1812"/>
                              <a:gd name="T3" fmla="*/ 993 h 1063"/>
                              <a:gd name="T4" fmla="*/ 91 w 1812"/>
                              <a:gd name="T5" fmla="*/ 1000 h 1063"/>
                              <a:gd name="T6" fmla="*/ 273 w 1812"/>
                              <a:gd name="T7" fmla="*/ 1014 h 1063"/>
                              <a:gd name="T8" fmla="*/ 455 w 1812"/>
                              <a:gd name="T9" fmla="*/ 1026 h 1063"/>
                              <a:gd name="T10" fmla="*/ 636 w 1812"/>
                              <a:gd name="T11" fmla="*/ 1036 h 1063"/>
                              <a:gd name="T12" fmla="*/ 818 w 1812"/>
                              <a:gd name="T13" fmla="*/ 1045 h 1063"/>
                              <a:gd name="T14" fmla="*/ 1000 w 1812"/>
                              <a:gd name="T15" fmla="*/ 1051 h 1063"/>
                              <a:gd name="T16" fmla="*/ 1181 w 1812"/>
                              <a:gd name="T17" fmla="*/ 1057 h 1063"/>
                              <a:gd name="T18" fmla="*/ 1361 w 1812"/>
                              <a:gd name="T19" fmla="*/ 1060 h 1063"/>
                              <a:gd name="T20" fmla="*/ 1452 w 1812"/>
                              <a:gd name="T21" fmla="*/ 1061 h 1063"/>
                              <a:gd name="T22" fmla="*/ 1542 w 1812"/>
                              <a:gd name="T23" fmla="*/ 1062 h 1063"/>
                              <a:gd name="T24" fmla="*/ 1632 w 1812"/>
                              <a:gd name="T25" fmla="*/ 1062 h 1063"/>
                              <a:gd name="T26" fmla="*/ 1722 w 1812"/>
                              <a:gd name="T27" fmla="*/ 1062 h 1063"/>
                              <a:gd name="T28" fmla="*/ 1811 w 1812"/>
                              <a:gd name="T29" fmla="*/ 1062 h 1063"/>
                              <a:gd name="T30" fmla="*/ 1434 w 1812"/>
                              <a:gd name="T31" fmla="*/ 0 h 1063"/>
                              <a:gd name="T32" fmla="*/ 1434 w 1812"/>
                              <a:gd name="T33" fmla="*/ 0 h 1063"/>
                              <a:gd name="T34" fmla="*/ 73 w 1812"/>
                              <a:gd name="T35" fmla="*/ 0 h 106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12" h="1063">
                                <a:moveTo>
                                  <a:pt x="73" y="0"/>
                                </a:moveTo>
                                <a:lnTo>
                                  <a:pt x="0" y="993"/>
                                </a:lnTo>
                                <a:lnTo>
                                  <a:pt x="91" y="1000"/>
                                </a:lnTo>
                                <a:lnTo>
                                  <a:pt x="273" y="1014"/>
                                </a:lnTo>
                                <a:lnTo>
                                  <a:pt x="455" y="1026"/>
                                </a:lnTo>
                                <a:lnTo>
                                  <a:pt x="636" y="1036"/>
                                </a:lnTo>
                                <a:lnTo>
                                  <a:pt x="818" y="1045"/>
                                </a:lnTo>
                                <a:lnTo>
                                  <a:pt x="1000" y="1051"/>
                                </a:lnTo>
                                <a:lnTo>
                                  <a:pt x="1181" y="1057"/>
                                </a:lnTo>
                                <a:lnTo>
                                  <a:pt x="1361" y="1060"/>
                                </a:lnTo>
                                <a:lnTo>
                                  <a:pt x="1452" y="1061"/>
                                </a:lnTo>
                                <a:lnTo>
                                  <a:pt x="1542" y="1062"/>
                                </a:lnTo>
                                <a:lnTo>
                                  <a:pt x="1632" y="1062"/>
                                </a:lnTo>
                                <a:lnTo>
                                  <a:pt x="1722" y="1062"/>
                                </a:lnTo>
                                <a:lnTo>
                                  <a:pt x="1811" y="1062"/>
                                </a:lnTo>
                                <a:lnTo>
                                  <a:pt x="1434" y="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8BC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595832" name="Freeform 69"/>
                        <wps:cNvSpPr>
                          <a:spLocks/>
                        </wps:cNvSpPr>
                        <wps:spPr bwMode="auto">
                          <a:xfrm>
                            <a:off x="8588" y="0"/>
                            <a:ext cx="3034" cy="974"/>
                          </a:xfrm>
                          <a:custGeom>
                            <a:avLst/>
                            <a:gdLst>
                              <a:gd name="T0" fmla="*/ 1893 w 3034"/>
                              <a:gd name="T1" fmla="*/ 4 h 974"/>
                              <a:gd name="T2" fmla="*/ 1824 w 3034"/>
                              <a:gd name="T3" fmla="*/ 35 h 974"/>
                              <a:gd name="T4" fmla="*/ 1755 w 3034"/>
                              <a:gd name="T5" fmla="*/ 65 h 974"/>
                              <a:gd name="T6" fmla="*/ 1685 w 3034"/>
                              <a:gd name="T7" fmla="*/ 96 h 974"/>
                              <a:gd name="T8" fmla="*/ 1615 w 3034"/>
                              <a:gd name="T9" fmla="*/ 125 h 974"/>
                              <a:gd name="T10" fmla="*/ 1506 w 3034"/>
                              <a:gd name="T11" fmla="*/ 170 h 974"/>
                              <a:gd name="T12" fmla="*/ 1357 w 3034"/>
                              <a:gd name="T13" fmla="*/ 228 h 974"/>
                              <a:gd name="T14" fmla="*/ 1205 w 3034"/>
                              <a:gd name="T15" fmla="*/ 285 h 974"/>
                              <a:gd name="T16" fmla="*/ 1051 w 3034"/>
                              <a:gd name="T17" fmla="*/ 339 h 974"/>
                              <a:gd name="T18" fmla="*/ 895 w 3034"/>
                              <a:gd name="T19" fmla="*/ 392 h 974"/>
                              <a:gd name="T20" fmla="*/ 737 w 3034"/>
                              <a:gd name="T21" fmla="*/ 442 h 974"/>
                              <a:gd name="T22" fmla="*/ 577 w 3034"/>
                              <a:gd name="T23" fmla="*/ 491 h 974"/>
                              <a:gd name="T24" fmla="*/ 414 w 3034"/>
                              <a:gd name="T25" fmla="*/ 537 h 974"/>
                              <a:gd name="T26" fmla="*/ 250 w 3034"/>
                              <a:gd name="T27" fmla="*/ 582 h 974"/>
                              <a:gd name="T28" fmla="*/ 83 w 3034"/>
                              <a:gd name="T29" fmla="*/ 624 h 974"/>
                              <a:gd name="T30" fmla="*/ 442 w 3034"/>
                              <a:gd name="T31" fmla="*/ 973 h 974"/>
                              <a:gd name="T32" fmla="*/ 623 w 3034"/>
                              <a:gd name="T33" fmla="*/ 928 h 974"/>
                              <a:gd name="T34" fmla="*/ 801 w 3034"/>
                              <a:gd name="T35" fmla="*/ 880 h 974"/>
                              <a:gd name="T36" fmla="*/ 978 w 3034"/>
                              <a:gd name="T37" fmla="*/ 830 h 974"/>
                              <a:gd name="T38" fmla="*/ 1152 w 3034"/>
                              <a:gd name="T39" fmla="*/ 778 h 974"/>
                              <a:gd name="T40" fmla="*/ 1324 w 3034"/>
                              <a:gd name="T41" fmla="*/ 724 h 974"/>
                              <a:gd name="T42" fmla="*/ 1494 w 3034"/>
                              <a:gd name="T43" fmla="*/ 668 h 974"/>
                              <a:gd name="T44" fmla="*/ 1662 w 3034"/>
                              <a:gd name="T45" fmla="*/ 609 h 974"/>
                              <a:gd name="T46" fmla="*/ 1827 w 3034"/>
                              <a:gd name="T47" fmla="*/ 549 h 974"/>
                              <a:gd name="T48" fmla="*/ 1989 w 3034"/>
                              <a:gd name="T49" fmla="*/ 486 h 974"/>
                              <a:gd name="T50" fmla="*/ 2149 w 3034"/>
                              <a:gd name="T51" fmla="*/ 422 h 974"/>
                              <a:gd name="T52" fmla="*/ 2226 w 3034"/>
                              <a:gd name="T53" fmla="*/ 389 h 974"/>
                              <a:gd name="T54" fmla="*/ 2302 w 3034"/>
                              <a:gd name="T55" fmla="*/ 357 h 974"/>
                              <a:gd name="T56" fmla="*/ 2377 w 3034"/>
                              <a:gd name="T57" fmla="*/ 324 h 974"/>
                              <a:gd name="T58" fmla="*/ 2452 w 3034"/>
                              <a:gd name="T59" fmla="*/ 290 h 974"/>
                              <a:gd name="T60" fmla="*/ 2526 w 3034"/>
                              <a:gd name="T61" fmla="*/ 256 h 974"/>
                              <a:gd name="T62" fmla="*/ 2600 w 3034"/>
                              <a:gd name="T63" fmla="*/ 221 h 974"/>
                              <a:gd name="T64" fmla="*/ 2672 w 3034"/>
                              <a:gd name="T65" fmla="*/ 186 h 974"/>
                              <a:gd name="T66" fmla="*/ 2745 w 3034"/>
                              <a:gd name="T67" fmla="*/ 151 h 974"/>
                              <a:gd name="T68" fmla="*/ 2816 w 3034"/>
                              <a:gd name="T69" fmla="*/ 115 h 974"/>
                              <a:gd name="T70" fmla="*/ 2887 w 3034"/>
                              <a:gd name="T71" fmla="*/ 78 h 974"/>
                              <a:gd name="T72" fmla="*/ 2956 w 3034"/>
                              <a:gd name="T73" fmla="*/ 41 h 974"/>
                              <a:gd name="T74" fmla="*/ 3025 w 3034"/>
                              <a:gd name="T75" fmla="*/ 4 h 974"/>
                              <a:gd name="T76" fmla="*/ 3033 w 3034"/>
                              <a:gd name="T77" fmla="*/ 0 h 97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34" h="974">
                                <a:moveTo>
                                  <a:pt x="1902" y="0"/>
                                </a:moveTo>
                                <a:lnTo>
                                  <a:pt x="1893" y="4"/>
                                </a:lnTo>
                                <a:lnTo>
                                  <a:pt x="1859" y="19"/>
                                </a:lnTo>
                                <a:lnTo>
                                  <a:pt x="1824" y="35"/>
                                </a:lnTo>
                                <a:lnTo>
                                  <a:pt x="1790" y="50"/>
                                </a:lnTo>
                                <a:lnTo>
                                  <a:pt x="1755" y="65"/>
                                </a:lnTo>
                                <a:lnTo>
                                  <a:pt x="1720" y="81"/>
                                </a:lnTo>
                                <a:lnTo>
                                  <a:pt x="1685" y="96"/>
                                </a:lnTo>
                                <a:lnTo>
                                  <a:pt x="1650" y="111"/>
                                </a:lnTo>
                                <a:lnTo>
                                  <a:pt x="1615" y="125"/>
                                </a:lnTo>
                                <a:lnTo>
                                  <a:pt x="1579" y="140"/>
                                </a:lnTo>
                                <a:lnTo>
                                  <a:pt x="1506" y="170"/>
                                </a:lnTo>
                                <a:lnTo>
                                  <a:pt x="1431" y="199"/>
                                </a:lnTo>
                                <a:lnTo>
                                  <a:pt x="1357" y="228"/>
                                </a:lnTo>
                                <a:lnTo>
                                  <a:pt x="1281" y="257"/>
                                </a:lnTo>
                                <a:lnTo>
                                  <a:pt x="1205" y="285"/>
                                </a:lnTo>
                                <a:lnTo>
                                  <a:pt x="1129" y="312"/>
                                </a:lnTo>
                                <a:lnTo>
                                  <a:pt x="1051" y="339"/>
                                </a:lnTo>
                                <a:lnTo>
                                  <a:pt x="974" y="366"/>
                                </a:lnTo>
                                <a:lnTo>
                                  <a:pt x="895" y="392"/>
                                </a:lnTo>
                                <a:lnTo>
                                  <a:pt x="817" y="417"/>
                                </a:lnTo>
                                <a:lnTo>
                                  <a:pt x="737" y="442"/>
                                </a:lnTo>
                                <a:lnTo>
                                  <a:pt x="657" y="467"/>
                                </a:lnTo>
                                <a:lnTo>
                                  <a:pt x="577" y="491"/>
                                </a:lnTo>
                                <a:lnTo>
                                  <a:pt x="496" y="514"/>
                                </a:lnTo>
                                <a:lnTo>
                                  <a:pt x="414" y="537"/>
                                </a:lnTo>
                                <a:lnTo>
                                  <a:pt x="332" y="560"/>
                                </a:lnTo>
                                <a:lnTo>
                                  <a:pt x="250" y="582"/>
                                </a:lnTo>
                                <a:lnTo>
                                  <a:pt x="167" y="603"/>
                                </a:lnTo>
                                <a:lnTo>
                                  <a:pt x="83" y="624"/>
                                </a:lnTo>
                                <a:lnTo>
                                  <a:pt x="0" y="645"/>
                                </a:lnTo>
                                <a:lnTo>
                                  <a:pt x="442" y="973"/>
                                </a:lnTo>
                                <a:lnTo>
                                  <a:pt x="532" y="951"/>
                                </a:lnTo>
                                <a:lnTo>
                                  <a:pt x="623" y="928"/>
                                </a:lnTo>
                                <a:lnTo>
                                  <a:pt x="712" y="904"/>
                                </a:lnTo>
                                <a:lnTo>
                                  <a:pt x="801" y="880"/>
                                </a:lnTo>
                                <a:lnTo>
                                  <a:pt x="890" y="855"/>
                                </a:lnTo>
                                <a:lnTo>
                                  <a:pt x="978" y="830"/>
                                </a:lnTo>
                                <a:lnTo>
                                  <a:pt x="1065" y="804"/>
                                </a:lnTo>
                                <a:lnTo>
                                  <a:pt x="1152" y="778"/>
                                </a:lnTo>
                                <a:lnTo>
                                  <a:pt x="1239" y="751"/>
                                </a:lnTo>
                                <a:lnTo>
                                  <a:pt x="1324" y="724"/>
                                </a:lnTo>
                                <a:lnTo>
                                  <a:pt x="1410" y="696"/>
                                </a:lnTo>
                                <a:lnTo>
                                  <a:pt x="1494" y="668"/>
                                </a:lnTo>
                                <a:lnTo>
                                  <a:pt x="1578" y="639"/>
                                </a:lnTo>
                                <a:lnTo>
                                  <a:pt x="1662" y="609"/>
                                </a:lnTo>
                                <a:lnTo>
                                  <a:pt x="1745" y="579"/>
                                </a:lnTo>
                                <a:lnTo>
                                  <a:pt x="1827" y="549"/>
                                </a:lnTo>
                                <a:lnTo>
                                  <a:pt x="1908" y="518"/>
                                </a:lnTo>
                                <a:lnTo>
                                  <a:pt x="1989" y="486"/>
                                </a:lnTo>
                                <a:lnTo>
                                  <a:pt x="2070" y="454"/>
                                </a:lnTo>
                                <a:lnTo>
                                  <a:pt x="2149" y="422"/>
                                </a:lnTo>
                                <a:lnTo>
                                  <a:pt x="2188" y="406"/>
                                </a:lnTo>
                                <a:lnTo>
                                  <a:pt x="2226" y="389"/>
                                </a:lnTo>
                                <a:lnTo>
                                  <a:pt x="2264" y="373"/>
                                </a:lnTo>
                                <a:lnTo>
                                  <a:pt x="2302" y="357"/>
                                </a:lnTo>
                                <a:lnTo>
                                  <a:pt x="2340" y="340"/>
                                </a:lnTo>
                                <a:lnTo>
                                  <a:pt x="2377" y="324"/>
                                </a:lnTo>
                                <a:lnTo>
                                  <a:pt x="2415" y="307"/>
                                </a:lnTo>
                                <a:lnTo>
                                  <a:pt x="2452" y="290"/>
                                </a:lnTo>
                                <a:lnTo>
                                  <a:pt x="2489" y="273"/>
                                </a:lnTo>
                                <a:lnTo>
                                  <a:pt x="2526" y="256"/>
                                </a:lnTo>
                                <a:lnTo>
                                  <a:pt x="2563" y="239"/>
                                </a:lnTo>
                                <a:lnTo>
                                  <a:pt x="2600" y="221"/>
                                </a:lnTo>
                                <a:lnTo>
                                  <a:pt x="2636" y="204"/>
                                </a:lnTo>
                                <a:lnTo>
                                  <a:pt x="2672" y="186"/>
                                </a:lnTo>
                                <a:lnTo>
                                  <a:pt x="2709" y="169"/>
                                </a:lnTo>
                                <a:lnTo>
                                  <a:pt x="2745" y="151"/>
                                </a:lnTo>
                                <a:lnTo>
                                  <a:pt x="2780" y="133"/>
                                </a:lnTo>
                                <a:lnTo>
                                  <a:pt x="2816" y="115"/>
                                </a:lnTo>
                                <a:lnTo>
                                  <a:pt x="2851" y="96"/>
                                </a:lnTo>
                                <a:lnTo>
                                  <a:pt x="2887" y="78"/>
                                </a:lnTo>
                                <a:lnTo>
                                  <a:pt x="2922" y="60"/>
                                </a:lnTo>
                                <a:lnTo>
                                  <a:pt x="2956" y="41"/>
                                </a:lnTo>
                                <a:lnTo>
                                  <a:pt x="2991" y="22"/>
                                </a:lnTo>
                                <a:lnTo>
                                  <a:pt x="3025" y="4"/>
                                </a:lnTo>
                                <a:lnTo>
                                  <a:pt x="3033" y="0"/>
                                </a:lnTo>
                                <a:lnTo>
                                  <a:pt x="1902" y="0"/>
                                </a:lnTo>
                              </a:path>
                            </a:pathLst>
                          </a:custGeom>
                          <a:solidFill>
                            <a:srgbClr val="EF4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7370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33" y="0"/>
                            <a:ext cx="556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B924C" w14:textId="77777777" w:rsidR="004F4E9D" w:rsidRDefault="00997CFD" w:rsidP="004F4E9D">
                              <w:pPr>
                                <w:spacing w:line="9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D28C4F" wp14:editId="205D9947">
                                    <wp:extent cx="3535680" cy="624840"/>
                                    <wp:effectExtent l="0" t="0" r="762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35680" cy="624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A82D13" w14:textId="77777777" w:rsidR="004F4E9D" w:rsidRDefault="004F4E9D" w:rsidP="004F4E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07082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134" y="999"/>
                            <a:ext cx="198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FF3A8" w14:textId="77777777" w:rsidR="004F4E9D" w:rsidRDefault="00997CFD" w:rsidP="004F4E9D">
                              <w:pPr>
                                <w:spacing w:line="4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CE05D2" wp14:editId="17C218A4">
                                    <wp:extent cx="1249680" cy="289560"/>
                                    <wp:effectExtent l="0" t="0" r="762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968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523318C" w14:textId="77777777" w:rsidR="004F4E9D" w:rsidRDefault="004F4E9D" w:rsidP="004F4E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9E8CE" id="Group 2" o:spid="_x0000_s1026" style="width:581.1pt;height:72.9pt;mso-position-horizontal-relative:char;mso-position-vertical-relative:line" coordsize="1162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">
                <v:shape id="Freeform 3" o:spid="_x0000_s1027" style="position:absolute;left:2602;width:714;height:375;visibility:visible;mso-wrap-style:square;v-text-anchor:top" coordsize="71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" path="m713,l,,42,39,91,83r50,43l191,169r50,43l292,253r50,41l393,335r52,39l713,xe" fillcolor="#8bc750" stroked="f">
                  <v:path arrowok="t" o:connecttype="custom" o:connectlocs="713,0;0,0;42,39;91,83;141,126;191,169;241,212;292,253;342,294;393,335;445,374;713,0" o:connectangles="0,0,0,0,0,0,0,0,0,0,0,0"/>
                </v:shape>
                <v:shape id="Freeform 4" o:spid="_x0000_s1028" style="position:absolute;left:3097;top:975;width:39;height:29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" path="m38,l,3,10,25r26,3l38,xe" fillcolor="#34bcaa" stroked="f">
                  <v:path arrowok="t" o:connecttype="custom" o:connectlocs="38,0;0,3;10,25;36,28;36,28;38,0" o:connectangles="0,0,0,0,0,0"/>
                </v:shape>
                <v:shape id="Freeform 5" o:spid="_x0000_s1029" style="position:absolute;left:3054;top:886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" path="m,l28,61r55,6l86,25,77,8,,xe" fillcolor="#34bcaa" stroked="f">
                  <v:path arrowok="t" o:connecttype="custom" o:connectlocs="0,0;28,61;83,67;86,25;77,8;0,0" o:connectangles="0,0,0,0,0,0"/>
                </v:shape>
                <v:group id="Group 6" o:spid="_x0000_s1030" style="position:absolute;left:2653;top:14;width:493;height:841" coordorigin="2653,14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">
                  <v:shape id="Freeform 7" o:spid="_x0000_s1031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" path="m353,522l243,533,387,840,492,830r,-8l353,522xe" fillcolor="#34bcaa" stroked="f">
                    <v:path arrowok="t" o:connecttype="custom" o:connectlocs="353,522;243,533;387,840;492,830;492,822;353,522" o:connectangles="0,0,0,0,0,0"/>
                  </v:shape>
                  <v:shape id="Freeform 8" o:spid="_x0000_s1032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" path="m310,430l200,441r29,61l338,491,310,430xe" fillcolor="#34bcaa" stroked="f">
                    <v:path arrowok="t" o:connecttype="custom" o:connectlocs="310,430;200,441;229,502;338,491;310,430" o:connectangles="0,0,0,0,0"/>
                  </v:shape>
                  <v:shape id="Freeform 9" o:spid="_x0000_s1033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" path="m152,92l43,102,186,410,295,399,152,92xe" fillcolor="#34bcaa" stroked="f">
                    <v:path arrowok="t" o:connecttype="custom" o:connectlocs="152,92;43,102;186,410;295,399;152,92" o:connectangles="0,0,0,0,0"/>
                  </v:shape>
                  <v:shape id="Freeform 10" o:spid="_x0000_s1034" style="position:absolute;left:2653;top:14;width:493;height:841;visibility:visible;mso-wrap-style:square;v-text-anchor:top" coordsize="493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" path="m109,l,10,28,72,137,61,109,xe" fillcolor="#34bcaa" stroked="f">
                    <v:path arrowok="t" o:connecttype="custom" o:connectlocs="109,0;0,10;28,72;137,61;109,0" o:connectangles="0,0,0,0,0"/>
                  </v:shape>
                </v:group>
                <v:shape id="Freeform 11" o:spid="_x0000_s1035" style="position:absolute;left:2583;top:858;width:139;height:105;visibility:visible;mso-wrap-style:square;v-text-anchor:top" coordsize="13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" path="m109,l,10,22,90r116,14l109,xe" fillcolor="#34bcaa" stroked="f">
                  <v:path arrowok="t" o:connecttype="custom" o:connectlocs="109,0;0,10;22,90;138,104;109,0" o:connectangles="0,0,0,0,0"/>
                </v:shape>
                <v:group id="Group 12" o:spid="_x0000_s1036" style="position:absolute;top:247;width:205;height:274" coordorigin=",247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">
                  <v:shape id="Freeform 13" o:spid="_x0000_s1037" style="position:absolute;top:247;width:205;height:274;visibility:visible;mso-wrap-style:square;v-text-anchor:top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" path="m95,38l34,43,,78,75,240r119,30l204,273,95,38xe" fillcolor="#34bcaa" stroked="f">
                    <v:path arrowok="t" o:connecttype="custom" o:connectlocs="95,38;34,43;0,78;75,240;194,270;204,273;95,38" o:connectangles="0,0,0,0,0,0,0"/>
                  </v:shape>
                  <v:shape id="Freeform 14" o:spid="_x0000_s1038" style="position:absolute;top:247;width:205;height:274;visibility:visible;mso-wrap-style:square;v-text-anchor:top" coordsize="2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" path="m77,l69,8,80,7,77,xe" fillcolor="#34bcaa" stroked="f">
                    <v:path arrowok="t" o:connecttype="custom" o:connectlocs="77,0;69,8;80,7;77,0" o:connectangles="0,0,0,0"/>
                  </v:shape>
                </v:group>
                <v:shape id="Freeform 15" o:spid="_x0000_s1039" style="position:absolute;left:166;top:78;width:315;height:508;visibility:visible;mso-wrap-style:square;v-text-anchor:top" coordsize="315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" path="m77,l,78,185,477r129,30l77,xe" fillcolor="#34bcaa" stroked="f">
                  <v:path arrowok="t" o:connecttype="custom" o:connectlocs="77,0;0,78;185,477;314,507;77,0" o:connectangles="0,0,0,0,0"/>
                </v:shape>
                <v:group id="Group 16" o:spid="_x0000_s1040" style="position:absolute;left:325;width:415;height:644" coordorigin="325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">
                  <v:shape id="Freeform 17" o:spid="_x0000_s1041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" path="m353,513l244,524r42,91l414,643,353,513e" fillcolor="#34bcaa" stroked="f">
                    <v:path arrowok="t" o:connecttype="custom" o:connectlocs="353,513;244,524;286,615;414,643;353,513" o:connectangles="0,0,0,0,0"/>
                  </v:shape>
                  <v:shape id="Freeform 18" o:spid="_x0000_s1042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" path="m312,425l203,435r27,59l340,484,312,425e" fillcolor="#34bcaa" stroked="f">
                    <v:path arrowok="t" o:connecttype="custom" o:connectlocs="312,425;203,435;230,494;340,484;312,425" o:connectangles="0,0,0,0,0"/>
                  </v:shape>
                  <v:shape id="Freeform 19" o:spid="_x0000_s1043" style="position:absolute;left:325;width:415;height:644;visibility:visible;mso-wrap-style:square;v-text-anchor:top" coordsize="41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" path="m,l189,406,298,395,114,,,e" fillcolor="#34bcaa" stroked="f">
                    <v:path arrowok="t" o:connecttype="custom" o:connectlocs="0,0;189,406;298,395;114,0;114,0;0,0" o:connectangles="0,0,0,0,0,0"/>
                  </v:shape>
                </v:group>
                <v:group id="Group 20" o:spid="_x0000_s1044" style="position:absolute;left:828;width:466;height:754" coordorigin="828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">
                  <v:shape id="Freeform 21" o:spid="_x0000_s1045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" path="m443,706l334,717r6,13l465,753,443,706e" fillcolor="#34bcaa" stroked="f">
                    <v:path arrowok="t" o:connecttype="custom" o:connectlocs="443,706;334,717;340,730;465,753;443,706" o:connectangles="0,0,0,0,0"/>
                  </v:shape>
                  <v:shape id="Freeform 22" o:spid="_x0000_s1046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" path="m400,614l291,624r29,62l429,675,400,614e" fillcolor="#34bcaa" stroked="f">
                    <v:path arrowok="t" o:connecttype="custom" o:connectlocs="400,614;291,624;320,686;429,675;400,614" o:connectangles="0,0,0,0,0"/>
                  </v:shape>
                  <v:shape id="Freeform 23" o:spid="_x0000_s1047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" path="m242,275l133,286,276,594,386,583,242,275e" fillcolor="#34bcaa" stroked="f">
                    <v:path arrowok="t" o:connecttype="custom" o:connectlocs="242,275;133,286;276,594;386,583;242,275" o:connectangles="0,0,0,0,0"/>
                  </v:shape>
                  <v:shape id="Freeform 24" o:spid="_x0000_s1048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" path="m199,183l90,194r29,61l228,245,199,183e" fillcolor="#34bcaa" stroked="f">
                    <v:path arrowok="t" o:connecttype="custom" o:connectlocs="199,183;90,194;119,255;228,245;199,183" o:connectangles="0,0,0,0,0"/>
                  </v:shape>
                  <v:shape id="Freeform 25" o:spid="_x0000_s1049" style="position:absolute;left:828;width:466;height:754;visibility:visible;mso-wrap-style:square;v-text-anchor:top" coordsize="46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" path="m,l76,163,185,153,114,,,e" fillcolor="#34bcaa" stroked="f">
                    <v:path arrowok="t" o:connecttype="custom" o:connectlocs="0,0;76,163;185,153;114,0;114,0;0,0" o:connectangles="0,0,0,0,0,0"/>
                  </v:shape>
                </v:group>
                <v:group id="Group 26" o:spid="_x0000_s1050" style="position:absolute;left:613;width:445;height:709" coordorigin="613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">
                  <v:shape id="Freeform 27" o:spid="_x0000_s1051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" path="m333,470l224,481r94,202l444,708,333,470e" fillcolor="#34bcaa" stroked="f">
                    <v:path arrowok="t" o:connecttype="custom" o:connectlocs="333,470;224,481;318,683;444,708;333,470" o:connectangles="0,0,0,0,0"/>
                  </v:shape>
                  <v:shape id="Freeform 28" o:spid="_x0000_s1052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" path="m280,356l171,367r28,60l308,416,280,356e" fillcolor="#34bcaa" stroked="f">
                    <v:path arrowok="t" o:connecttype="custom" o:connectlocs="280,356;171,367;199,427;308,416;280,356" o:connectangles="0,0,0,0,0"/>
                  </v:shape>
                  <v:shape id="Freeform 29" o:spid="_x0000_s1053" style="position:absolute;left:613;width:445;height:709;visibility:visible;mso-wrap-style:square;v-text-anchor:top" coordsize="44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" path="m,l171,367,280,356,114,,,e" fillcolor="#34bcaa" stroked="f">
                    <v:path arrowok="t" o:connecttype="custom" o:connectlocs="0,0;171,367;280,356;114,0;114,0;0,0" o:connectangles="0,0,0,0,0,0"/>
                  </v:shape>
                </v:group>
                <v:shape id="Freeform 30" o:spid="_x0000_s1054" style="position:absolute;left:1035;width:485;height:794;visibility:visible;mso-wrap-style:square;v-text-anchor:top" coordsize="48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" path="m,l359,771r44,9l484,793,114,,,e" fillcolor="#34bcaa" stroked="f">
                  <v:path arrowok="t" o:connecttype="custom" o:connectlocs="0,0;359,771;403,780;484,793;114,0;114,0;0,0" o:connectangles="0,0,0,0,0,0,0"/>
                </v:shape>
                <v:group id="Group 31" o:spid="_x0000_s1055" style="position:absolute;left:1730;width:538;height:907" coordorigin="1730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">
                  <v:shape id="Freeform 32" o:spid="_x0000_s1056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" path="m404,622l295,633,415,890r122,16l404,622e" fillcolor="#34bcaa" stroked="f">
                    <v:path arrowok="t" o:connecttype="custom" o:connectlocs="404,622;295,633;415,890;537,906;404,622" o:connectangles="0,0,0,0,0"/>
                  </v:shape>
                  <v:shape id="Freeform 33" o:spid="_x0000_s1057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" path="m361,530l252,540r28,62l390,591,361,530e" fillcolor="#34bcaa" stroked="f">
                    <v:path arrowok="t" o:connecttype="custom" o:connectlocs="361,530;252,540;280,602;390,591;361,530" o:connectangles="0,0,0,0,0"/>
                  </v:shape>
                  <v:shape id="Freeform 34" o:spid="_x0000_s1058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" path="m203,191l94,202,237,510,347,499,203,191e" fillcolor="#34bcaa" stroked="f">
                    <v:path arrowok="t" o:connecttype="custom" o:connectlocs="203,191;94,202;237,510;347,499;203,191" o:connectangles="0,0,0,0,0"/>
                  </v:shape>
                  <v:shape id="Freeform 35" o:spid="_x0000_s1059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" path="m160,99l51,110r29,61l189,161,160,99e" fillcolor="#34bcaa" stroked="f">
                    <v:path arrowok="t" o:connecttype="custom" o:connectlocs="160,99;51,110;80,171;189,161;160,99" o:connectangles="0,0,0,0,0"/>
                  </v:shape>
                  <v:shape id="Freeform 36" o:spid="_x0000_s1060" style="position:absolute;left:1730;width:538;height:907;visibility:visible;mso-wrap-style:square;v-text-anchor:top" coordsize="538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" path="m,l37,79,146,69,114,,,e" fillcolor="#34bcaa" stroked="f">
                    <v:path arrowok="t" o:connecttype="custom" o:connectlocs="0,0;37,79;146,69;114,0;114,0;0,0" o:connectangles="0,0,0,0,0,0"/>
                  </v:shape>
                </v:group>
                <v:group id="Group 37" o:spid="_x0000_s1061" style="position:absolute;left:1267;width:499;height:829" coordorigin="1267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">
                  <v:shape id="Freeform 38" o:spid="_x0000_s1062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" path="m305,410l196,421,379,814r82,14l498,824,305,410e" fillcolor="#34bcaa" stroked="f">
                    <v:path arrowok="t" o:connecttype="custom" o:connectlocs="305,410;196,421;379,814;461,828;498,824;305,410" o:connectangles="0,0,0,0,0,0"/>
                  </v:shape>
                  <v:shape id="Freeform 39" o:spid="_x0000_s1063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" path="m264,322l155,332r27,60l292,381,264,322e" fillcolor="#34bcaa" stroked="f">
                    <v:path arrowok="t" o:connecttype="custom" o:connectlocs="264,322;155,332;182,392;292,381;264,322" o:connectangles="0,0,0,0,0"/>
                  </v:shape>
                  <v:shape id="Freeform 40" o:spid="_x0000_s1064" style="position:absolute;left:1267;width:499;height:829;visibility:visible;mso-wrap-style:square;v-text-anchor:top" coordsize="49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" path="m,l141,303,250,292,114,,,e" fillcolor="#34bcaa" stroked="f">
                    <v:path arrowok="t" o:connecttype="custom" o:connectlocs="0,0;141,303;250,292;114,0;114,0;0,0" o:connectangles="0,0,0,0,0,0"/>
                  </v:shape>
                </v:group>
                <v:shape id="Freeform 41" o:spid="_x0000_s1065" style="position:absolute;left:1896;top:805;width:138;height:64;visibility:visible;mso-wrap-style:square;v-text-anchor:top" coordsize="13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" path="m109,l,10,18,51r83,12l137,59,109,xe" fillcolor="#34bcaa" stroked="f">
                  <v:path arrowok="t" o:connecttype="custom" o:connectlocs="109,0;0,10;18,51;101,63;137,59;109,0" o:connectangles="0,0,0,0,0,0"/>
                </v:shape>
                <v:group id="Group 42" o:spid="_x0000_s1066" style="position:absolute;left:1515;width:491;height:817" coordorigin="1515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">
                  <v:shape id="Freeform 43" o:spid="_x0000_s1067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" path="m294,386l185,397,380,816,490,805,294,386e" fillcolor="#34bcaa" stroked="f">
                    <v:path arrowok="t" o:connecttype="custom" o:connectlocs="294,386;185,397;380,816;490,805;294,386" o:connectangles="0,0,0,0,0"/>
                  </v:shape>
                  <v:shape id="Freeform 44" o:spid="_x0000_s1068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" path="m241,272l132,283r27,60l269,332,241,272e" fillcolor="#34bcaa" stroked="f">
                    <v:path arrowok="t" o:connecttype="custom" o:connectlocs="241,272;132,283;159,343;269,332;241,272" o:connectangles="0,0,0,0,0"/>
                  </v:shape>
                  <v:shape id="Freeform 45" o:spid="_x0000_s1069" style="position:absolute;left:1515;width:491;height:817;visibility:visible;mso-wrap-style:square;v-text-anchor:top" coordsize="49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" path="m,l132,283,241,272,114,,,e" fillcolor="#34bcaa" stroked="f">
                    <v:path arrowok="t" o:connecttype="custom" o:connectlocs="0,0;132,283;241,272;114,0;114,0;0,0" o:connectangles="0,0,0,0,0,0"/>
                  </v:shape>
                </v:group>
                <v:shape id="Freeform 46" o:spid="_x0000_s1070" style="position:absolute;left:1946;width:552;height:937;visibility:visible;mso-wrap-style:square;v-text-anchor:top" coordsize="552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" path="m,l429,921r78,10l551,936,114,,,e" fillcolor="#34bcaa" stroked="f">
                  <v:path arrowok="t" o:connecttype="custom" o:connectlocs="0,0;429,921;507,931;551,936;114,0;114,0;0,0" o:connectangles="0,0,0,0,0,0,0"/>
                </v:shape>
                <v:shape id="Freeform 47" o:spid="_x0000_s1071" style="position:absolute;left:2538;top:769;width:114;height:89;visibility:visible;mso-wrap-style:square;v-text-anchor:top" coordsize="11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" path="m113,l3,10,,88,109,78,113,xe" fillcolor="#34bcaa" stroked="f">
                  <v:path arrowok="t" o:connecttype="custom" o:connectlocs="113,0;3,10;0,88;109,78;113,0" o:connectangles="0,0,0,0,0"/>
                </v:shape>
                <v:group id="Group 48" o:spid="_x0000_s1072" style="position:absolute;left:2178;width:460;height:751" coordorigin="2178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">
                  <v:shape id="Freeform 49" o:spid="_x0000_s1073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" path="m266,326l157,336,350,750,459,739,266,326e" fillcolor="#34bcaa" stroked="f">
                    <v:path arrowok="t" o:connecttype="custom" o:connectlocs="266,326;157,336;350,750;459,739;266,326" o:connectangles="0,0,0,0,0"/>
                  </v:shape>
                  <v:shape id="Freeform 50" o:spid="_x0000_s1074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" path="m225,237l115,248r28,59l252,296,225,237e" fillcolor="#34bcaa" stroked="f">
                    <v:path arrowok="t" o:connecttype="custom" o:connectlocs="225,237;115,248;143,307;252,296;225,237" o:connectangles="0,0,0,0,0"/>
                  </v:shape>
                  <v:shape id="Freeform 51" o:spid="_x0000_s1075" style="position:absolute;left:2178;width:460;height:751;visibility:visible;mso-wrap-style:square;v-text-anchor:top" coordsize="46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" path="m,l101,218,211,207,114,,,e" fillcolor="#34bcaa" stroked="f">
                    <v:path arrowok="t" o:connecttype="custom" o:connectlocs="0,0;101,218;211,207;114,0;114,0;0,0" o:connectangles="0,0,0,0,0,0"/>
                  </v:shape>
                </v:group>
                <v:shape id="Freeform 52" o:spid="_x0000_s1076" style="position:absolute;left:2820;top:834;width:183;height:156;visibility:visible;mso-wrap-style:square;v-text-anchor:top" coordsize="18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" path="m109,l,10,62,144r120,11l109,xe" fillcolor="#34bcaa" stroked="f">
                  <v:path arrowok="t" o:connecttype="custom" o:connectlocs="109,0;0,10;62,144;182,155;109,0" o:connectangles="0,0,0,0,0"/>
                </v:shape>
                <v:shape id="Freeform 53" o:spid="_x0000_s1077" style="position:absolute;left:2767;top:721;width:138;height:71;visibility:visible;mso-wrap-style:square;v-text-anchor:top" coordsize="13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" path="m109,l,10,27,70,137,59,109,xe" fillcolor="#34bcaa" stroked="f">
                  <v:path arrowok="t" o:connecttype="custom" o:connectlocs="109,0;0,10;27,70;137,59;109,0" o:connectangles="0,0,0,0,0"/>
                </v:shape>
                <v:group id="Group 54" o:spid="_x0000_s1078" style="position:absolute;left:2426;width:451;height:732" coordorigin="2426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">
                  <v:shape id="Freeform 55" o:spid="_x0000_s1079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" path="m255,301l145,312,341,731,450,721,255,301e" fillcolor="#34bcaa" stroked="f">
                    <v:path arrowok="t" o:connecttype="custom" o:connectlocs="255,301;145,312;341,731;450,721;255,301" o:connectangles="0,0,0,0,0"/>
                  </v:shape>
                  <v:shape id="Freeform 56" o:spid="_x0000_s1080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" path="m201,187l92,198r28,60l229,247,201,187e" fillcolor="#34bcaa" stroked="f">
                    <v:path arrowok="t" o:connecttype="custom" o:connectlocs="201,187;92,198;120,258;229,247;201,187" o:connectangles="0,0,0,0,0"/>
                  </v:shape>
                  <v:shape id="Freeform 57" o:spid="_x0000_s1081" style="position:absolute;left:2426;width:451;height:732;visibility:visible;mso-wrap-style:square;v-text-anchor:top" coordsize="45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" path="m,l92,198,201,187,114,,,e" fillcolor="#34bcaa" stroked="f">
                    <v:path arrowok="t" o:connecttype="custom" o:connectlocs="0,0;92,198;201,187;114,0;114,0;0,0" o:connectangles="0,0,0,0,0,0"/>
                  </v:shape>
                </v:group>
                <v:shape id="Freeform 58" o:spid="_x0000_s1082" style="position:absolute;left:2848;width:326;height:665;visibility:visible;mso-wrap-style:square;v-text-anchor:top" coordsize="326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" path="m,l309,664,325,452,114,,,e" fillcolor="#34bcaa" stroked="f">
                  <v:path arrowok="t" o:connecttype="custom" o:connectlocs="0,0;309,664;325,452;114,0;114,0;0,0" o:connectangles="0,0,0,0,0,0"/>
                </v:shape>
                <v:group id="Group 59" o:spid="_x0000_s1083" style="position:absolute;left:3080;width:125;height:224" coordorigin="3080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">
                  <v:shape id="Freeform 60" o:spid="_x0000_s1084" style="position:absolute;left:3080;width:125;height:224;visibility:visible;mso-wrap-style:square;v-text-anchor:top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" path="m114,160r-38,4l104,223r5,-1l114,160e" fillcolor="#34bcaa" stroked="f">
                    <v:path arrowok="t" o:connecttype="custom" o:connectlocs="114,160;76,164;104,223;109,222;114,160" o:connectangles="0,0,0,0,0"/>
                  </v:shape>
                  <v:shape id="Freeform 61" o:spid="_x0000_s1085" style="position:absolute;left:3080;width:125;height:224;visibility:visible;mso-wrap-style:square;v-text-anchor:top" coordsize="12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" path="m,l62,134r54,-5l124,20,114,,,e" fillcolor="#34bcaa" stroked="f">
                    <v:path arrowok="t" o:connecttype="custom" o:connectlocs="0,0;62,134;116,129;124,20;114,0;114,0;0,0" o:connectangles="0,0,0,0,0,0,0"/>
                  </v:shape>
                </v:group>
                <v:group id="Group 62" o:spid="_x0000_s1086" style="position:absolute;left:4579;width:4009;height:1063" coordorigin="4579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">
                  <v:shape id="Freeform 63" o:spid="_x0000_s1087" style="position:absolute;left:4579;width:4009;height:1063;visibility:visible;mso-wrap-style:square;v-text-anchor:top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" path="m,l376,1062r1,l471,1061r95,-2l660,1057r94,-2l847,1052r94,-3l1034,1045r94,-5l1221,1036r92,-5l1406,1025r92,-6l1590,1012r92,-7l1774,998r91,-8l1956,981r91,-9l2138,963r90,-10l2320,942r93,-11l2504,919r92,-12l2687,894r91,-13l2868,868r91,-15l3048,839r90,-15l3227,808r88,-16l3403,775r88,-17l3578,740r87,-18l3751,704r86,-20l3923,665r85,-20l3440,222r-1806,l1453,,,e" fillcolor="#ffd432" stroked="f">
                    <v:path arrowok="t" o:connecttype="custom" o:connectlocs="0,0;376,1062;377,1062;471,1061;566,1059;660,1057;754,1055;847,1052;941,1049;1034,1045;1128,1040;1221,1036;1313,1031;1406,1025;1498,1019;1590,1012;1682,1005;1774,998;1865,990;1956,981;2047,972;2138,963;2228,953;2320,942;2413,931;2504,919;2596,907;2687,894;2778,881;2868,868;2959,853;3048,839;3138,824;3227,808;3315,792;3403,775;3491,758;3578,740;3665,722;3751,704;3837,684;3923,665;4008,645;3440,222;1634,222;1453,0;1453,0;0,0" o:connectangles="0,0,0,0,0,0,0,0,0,0,0,0,0,0,0,0,0,0,0,0,0,0,0,0,0,0,0,0,0,0,0,0,0,0,0,0,0,0,0,0,0,0,0,0,0,0,0,0"/>
                  </v:shape>
                  <v:shape id="Freeform 64" o:spid="_x0000_s1088" style="position:absolute;left:4579;width:4009;height:1063;visibility:visible;mso-wrap-style:square;v-text-anchor:top" coordsize="4009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" path="m3063,r-11,2l2980,17r-71,15l2837,47r-73,14l2691,75r-73,13l2544,101r-74,13l2396,126r-75,11l2246,148r-76,11l2095,169r-76,10l1942,189r-76,9l1789,206r-77,9l1634,222r1806,l3141,r-78,e" fillcolor="#ffd432" stroked="f">
                    <v:path arrowok="t" o:connecttype="custom" o:connectlocs="3063,0;3052,2;2980,17;2909,32;2837,47;2764,61;2691,75;2618,88;2544,101;2470,114;2396,126;2321,137;2246,148;2170,159;2095,169;2019,179;1942,189;1866,198;1789,206;1712,215;1634,222;3440,222;3141,0;3141,0;3063,0" o:connectangles="0,0,0,0,0,0,0,0,0,0,0,0,0,0,0,0,0,0,0,0,0,0,0,0,0"/>
                  </v:shape>
                </v:group>
                <v:group id="Group 65" o:spid="_x0000_s1089" style="position:absolute;left:3114;top:993;width:1979;height:456" coordorigin="3114,993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">
                  <v:shape id="Freeform 66" o:spid="_x0000_s1090" style="position:absolute;left:3114;top:993;width:1979;height:456;visibility:visible;mso-wrap-style:square;v-text-anchor:top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" path="m29,l,389r99,8l298,410r199,12l695,432r199,9l1092,447r197,5l1388,453r99,1l1585,455r99,l1782,455r98,l1978,453,1841,69r-179,l1572,68r-90,l1391,67,1211,63,1029,58,848,51,666,42,484,32,302,20,120,7,29,xe" fillcolor="#35bcaa" stroked="f">
                    <v:path arrowok="t" o:connecttype="custom" o:connectlocs="29,0;0,389;99,397;298,410;497,422;695,432;894,441;1092,447;1289,452;1388,453;1487,454;1585,455;1684,455;1782,455;1880,455;1978,453;1841,69;1662,69;1572,68;1482,68;1391,67;1211,63;1029,58;848,51;666,42;484,32;302,20;120,7;29,0" o:connectangles="0,0,0,0,0,0,0,0,0,0,0,0,0,0,0,0,0,0,0,0,0,0,0,0,0,0,0,0,0"/>
                  </v:shape>
                  <v:shape id="Freeform 67" o:spid="_x0000_s1091" style="position:absolute;left:3114;top:993;width:1979;height:456;visibility:visible;mso-wrap-style:square;v-text-anchor:top" coordsize="1979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" path="m1841,68r-90,1l1662,69r179,l1841,68xe" fillcolor="#35bcaa" stroked="f">
                    <v:path arrowok="t" o:connecttype="custom" o:connectlocs="1841,68;1751,69;1662,69;1841,69;1841,68" o:connectangles="0,0,0,0,0"/>
                  </v:shape>
                </v:group>
                <v:shape id="Freeform 68" o:spid="_x0000_s1092" style="position:absolute;left:3144;width:1812;height:1063;visibility:visible;mso-wrap-style:square;v-text-anchor:top" coordsize="181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" path="m73,l,993r91,7l273,1014r182,12l636,1036r182,9l1000,1051r181,6l1361,1060r91,1l1542,1062r90,l1722,1062r89,l1434,,73,e" fillcolor="#8bc750" stroked="f">
                  <v:path arrowok="t" o:connecttype="custom" o:connectlocs="73,0;0,993;91,1000;273,1014;455,1026;636,1036;818,1045;1000,1051;1181,1057;1361,1060;1452,1061;1542,1062;1632,1062;1722,1062;1811,1062;1434,0;1434,0;73,0" o:connectangles="0,0,0,0,0,0,0,0,0,0,0,0,0,0,0,0,0,0"/>
                </v:shape>
                <v:shape id="Freeform 69" o:spid="_x0000_s1093" style="position:absolute;left:8588;width:3034;height:974;visibility:visible;mso-wrap-style:square;v-text-anchor:top" coordsize="3034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" path="m1902,r-9,4l1859,19r-35,16l1790,50r-35,15l1720,81r-35,15l1650,111r-35,14l1579,140r-73,30l1431,199r-74,29l1281,257r-76,28l1129,312r-78,27l974,366r-79,26l817,417r-80,25l657,467r-80,24l496,514r-82,23l332,560r-82,22l167,603,83,624,,645,442,973r90,-22l623,928r89,-24l801,880r89,-25l978,830r87,-26l1152,778r87,-27l1324,724r86,-28l1494,668r84,-29l1662,609r83,-30l1827,549r81,-31l1989,486r81,-32l2149,422r39,-16l2226,389r38,-16l2302,357r38,-17l2377,324r38,-17l2452,290r37,-17l2526,256r37,-17l2600,221r36,-17l2672,186r37,-17l2745,151r35,-18l2816,115r35,-19l2887,78r35,-18l2956,41r35,-19l3025,4r8,-4l1902,e" fillcolor="#ef4764" stroked="f">
                  <v:path arrowok="t" o:connecttype="custom" o:connectlocs="1893,4;1824,35;1755,65;1685,96;1615,125;1506,170;1357,228;1205,285;1051,339;895,392;737,442;577,491;414,537;250,582;83,624;442,973;623,928;801,880;978,830;1152,778;1324,724;1494,668;1662,609;1827,549;1989,486;2149,422;2226,389;2302,357;2377,324;2452,290;2526,256;2600,221;2672,186;2745,151;2816,115;2887,78;2956,41;3025,4;3033,0" o:connectangles="0,0,0,0,0,0,0,0,0,0,0,0,0,0,0,0,0,0,0,0,0,0,0,0,0,0,0,0,0,0,0,0,0,0,0,0,0,0,0"/>
                </v:shape>
                <v:rect id="Rectangle 70" o:spid="_x0000_s1094" style="position:absolute;left:6033;width:556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" filled="f" stroked="f">
                  <v:textbox inset="0,0,0,0">
                    <w:txbxContent>
                      <w:p w14:paraId="0A7B924C" w14:textId="77777777" w:rsidR="004F4E9D" w:rsidRDefault="00997CFD" w:rsidP="004F4E9D">
                        <w:pPr>
                          <w:spacing w:line="9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D28C4F" wp14:editId="205D9947">
                              <wp:extent cx="3535680" cy="624840"/>
                              <wp:effectExtent l="0" t="0" r="762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5680" cy="624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A82D13" w14:textId="77777777" w:rsidR="004F4E9D" w:rsidRDefault="004F4E9D" w:rsidP="004F4E9D"/>
                    </w:txbxContent>
                  </v:textbox>
                </v:rect>
                <v:rect id="Rectangle 71" o:spid="_x0000_s1095" style="position:absolute;left:3134;top:999;width:198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" filled="f" stroked="f">
                  <v:textbox inset="0,0,0,0">
                    <w:txbxContent>
                      <w:p w14:paraId="0CAFF3A8" w14:textId="77777777" w:rsidR="004F4E9D" w:rsidRDefault="00997CFD" w:rsidP="004F4E9D">
                        <w:pPr>
                          <w:spacing w:line="4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CE05D2" wp14:editId="17C218A4">
                              <wp:extent cx="1249680" cy="289560"/>
                              <wp:effectExtent l="0" t="0" r="762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968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523318C" w14:textId="77777777" w:rsidR="004F4E9D" w:rsidRDefault="004F4E9D" w:rsidP="004F4E9D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449F9D13" w14:textId="6DA4B9D0" w:rsidR="00F535BE" w:rsidRDefault="00725B09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828E5C" wp14:editId="335076A4">
            <wp:simplePos x="0" y="0"/>
            <wp:positionH relativeFrom="column">
              <wp:posOffset>4758690</wp:posOffset>
            </wp:positionH>
            <wp:positionV relativeFrom="paragraph">
              <wp:posOffset>442595</wp:posOffset>
            </wp:positionV>
            <wp:extent cx="933450" cy="750570"/>
            <wp:effectExtent l="0" t="0" r="0" b="0"/>
            <wp:wrapTight wrapText="bothSides">
              <wp:wrapPolygon edited="0">
                <wp:start x="0" y="0"/>
                <wp:lineTo x="0" y="20832"/>
                <wp:lineTo x="21159" y="20832"/>
                <wp:lineTo x="21159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7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C30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BCC8C" wp14:editId="0980EC69">
            <wp:extent cx="1356360" cy="106680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A59BF91" w14:textId="67F153DD" w:rsidR="00F535BE" w:rsidRDefault="004977AD" w:rsidP="00101697">
      <w:pPr>
        <w:pStyle w:val="a3"/>
        <w:kinsoku w:val="0"/>
        <w:overflowPunct w:val="0"/>
        <w:ind w:left="0"/>
        <w:rPr>
          <w:rFonts w:ascii="Palatino Linotype" w:hAnsi="Palatino Linotype" w:cs="Palatino Linotype"/>
          <w:b/>
          <w:bCs/>
          <w:color w:val="00007F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25B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>EURASIA</w:t>
      </w:r>
      <w:r w:rsidR="00725B09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</w:t>
      </w:r>
      <w:r w:rsidR="00725B09" w:rsidRPr="0072649D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                                                                                                   </w:t>
      </w:r>
      <w:r w:rsidR="00725B09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Е</w:t>
      </w:r>
      <w:r w:rsidR="00725B09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URASIA</w:t>
      </w:r>
      <w:r w:rsidR="00725B09" w:rsidRPr="0072649D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</w:t>
      </w:r>
      <w:r w:rsidR="00725B09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                                                                                                 </w:t>
      </w:r>
    </w:p>
    <w:p w14:paraId="2016EA1B" w14:textId="31120BDA" w:rsidR="00F535BE" w:rsidRPr="00FC30E4" w:rsidRDefault="004977AD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       </w:t>
      </w:r>
      <w:bookmarkStart w:id="0" w:name="_Hlk100933387"/>
      <w:r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LEAGUE</w:t>
      </w:r>
      <w:r w:rsidR="00725B09" w:rsidRPr="0072649D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  </w:t>
      </w:r>
      <w:bookmarkEnd w:id="0"/>
      <w:r w:rsidR="00725B09" w:rsidRPr="0072649D">
        <w:rPr>
          <w:rFonts w:ascii="Palatino Linotype" w:hAnsi="Palatino Linotype" w:cs="Palatino Linotype"/>
          <w:b/>
          <w:bCs/>
          <w:color w:val="00007F"/>
          <w:sz w:val="24"/>
          <w:szCs w:val="24"/>
        </w:rPr>
        <w:t xml:space="preserve">                                                                                                       </w:t>
      </w:r>
      <w:r w:rsidR="00725B09">
        <w:rPr>
          <w:rFonts w:ascii="Palatino Linotype" w:hAnsi="Palatino Linotype" w:cs="Palatino Linotype"/>
          <w:b/>
          <w:bCs/>
          <w:color w:val="00007F"/>
          <w:sz w:val="24"/>
          <w:szCs w:val="24"/>
          <w:lang w:val="en-US"/>
        </w:rPr>
        <w:t>TEAM</w:t>
      </w:r>
    </w:p>
    <w:p w14:paraId="2A1FCBC7" w14:textId="46725C8B" w:rsidR="00F535BE" w:rsidRDefault="004977AD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FC30E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D94D17" w14:textId="77777777" w:rsidR="004977AD" w:rsidRDefault="004977AD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19"/>
          <w:szCs w:val="19"/>
        </w:rPr>
      </w:pPr>
    </w:p>
    <w:p w14:paraId="4B6F1CE2" w14:textId="77777777" w:rsidR="00F535BE" w:rsidRDefault="00F535BE" w:rsidP="00101697">
      <w:pPr>
        <w:pStyle w:val="a3"/>
        <w:kinsoku w:val="0"/>
        <w:overflowPunct w:val="0"/>
        <w:spacing w:line="200" w:lineRule="atLeast"/>
        <w:ind w:left="2642"/>
        <w:rPr>
          <w:rFonts w:ascii="Times New Roman" w:hAnsi="Times New Roman" w:cs="Times New Roman"/>
          <w:sz w:val="20"/>
          <w:szCs w:val="20"/>
        </w:rPr>
      </w:pPr>
    </w:p>
    <w:p w14:paraId="00B3E66B" w14:textId="77777777" w:rsidR="00F535BE" w:rsidRDefault="00F535BE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09B41F5" w14:textId="77777777" w:rsidR="00F535BE" w:rsidRDefault="00F535BE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F3E187E" w14:textId="77777777" w:rsidR="00176204" w:rsidRDefault="00176204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C3E597F" w14:textId="77777777" w:rsidR="00176204" w:rsidRDefault="00176204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EFC5CC6" w14:textId="77777777" w:rsidR="00F535BE" w:rsidRDefault="00F535BE" w:rsidP="0010169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14:paraId="32801549" w14:textId="7C0D80D9" w:rsidR="004216A3" w:rsidRPr="000B3D17" w:rsidRDefault="00F535BE" w:rsidP="000B3D17">
      <w:pPr>
        <w:pStyle w:val="1"/>
        <w:kinsoku w:val="0"/>
        <w:overflowPunct w:val="0"/>
        <w:spacing w:line="360" w:lineRule="auto"/>
        <w:ind w:left="449" w:right="433"/>
        <w:jc w:val="center"/>
        <w:rPr>
          <w:rFonts w:ascii="Times New Roman" w:hAnsi="Times New Roman" w:cs="Times New Roman"/>
          <w:spacing w:val="-1"/>
        </w:rPr>
      </w:pPr>
      <w:r w:rsidRPr="000B3D17">
        <w:rPr>
          <w:rFonts w:ascii="Times New Roman" w:hAnsi="Times New Roman" w:cs="Times New Roman"/>
          <w:spacing w:val="-1"/>
        </w:rPr>
        <w:t>ПРАВИЛА</w:t>
      </w:r>
      <w:r w:rsidRPr="000B3D17">
        <w:rPr>
          <w:rFonts w:ascii="Times New Roman" w:hAnsi="Times New Roman" w:cs="Times New Roman"/>
          <w:spacing w:val="-2"/>
        </w:rPr>
        <w:t xml:space="preserve"> </w:t>
      </w:r>
      <w:r w:rsidRPr="000B3D17">
        <w:rPr>
          <w:rFonts w:ascii="Times New Roman" w:hAnsi="Times New Roman" w:cs="Times New Roman"/>
          <w:spacing w:val="-1"/>
        </w:rPr>
        <w:t>ПРОВЕДЕНИЯ</w:t>
      </w:r>
      <w:r w:rsidRPr="000B3D17">
        <w:rPr>
          <w:rFonts w:ascii="Times New Roman" w:hAnsi="Times New Roman" w:cs="Times New Roman"/>
          <w:spacing w:val="-3"/>
        </w:rPr>
        <w:t xml:space="preserve"> </w:t>
      </w:r>
      <w:r w:rsidRPr="000B3D17">
        <w:rPr>
          <w:rFonts w:ascii="Times New Roman" w:hAnsi="Times New Roman" w:cs="Times New Roman"/>
          <w:spacing w:val="-1"/>
        </w:rPr>
        <w:t>СЕРИИ СОРЕВНОВАНИЙ</w:t>
      </w:r>
    </w:p>
    <w:p w14:paraId="14A997C1" w14:textId="77777777" w:rsidR="00F0778F" w:rsidRDefault="000B3D17" w:rsidP="000B3D17">
      <w:pPr>
        <w:pStyle w:val="1"/>
        <w:kinsoku w:val="0"/>
        <w:overflowPunct w:val="0"/>
        <w:spacing w:before="61" w:line="275" w:lineRule="auto"/>
        <w:ind w:left="449" w:right="433"/>
        <w:jc w:val="center"/>
        <w:rPr>
          <w:rFonts w:ascii="Times New Roman" w:hAnsi="Times New Roman" w:cs="Times New Roman"/>
          <w:spacing w:val="-1"/>
        </w:rPr>
      </w:pPr>
      <w:bookmarkStart w:id="1" w:name="_Hlk100608148"/>
      <w:r w:rsidRPr="000B3D17">
        <w:rPr>
          <w:rFonts w:ascii="Times New Roman" w:hAnsi="Times New Roman" w:cs="Times New Roman"/>
          <w:spacing w:val="-1"/>
        </w:rPr>
        <w:t>ПО</w:t>
      </w:r>
      <w:r w:rsidRPr="00F0778F">
        <w:rPr>
          <w:rFonts w:ascii="Times New Roman" w:hAnsi="Times New Roman" w:cs="Times New Roman"/>
          <w:spacing w:val="-1"/>
        </w:rPr>
        <w:t xml:space="preserve"> </w:t>
      </w:r>
      <w:r w:rsidRPr="000B3D17">
        <w:rPr>
          <w:rFonts w:ascii="Times New Roman" w:hAnsi="Times New Roman" w:cs="Times New Roman"/>
          <w:spacing w:val="-1"/>
        </w:rPr>
        <w:t>ПРЕОДОЛЕНИЮ</w:t>
      </w:r>
      <w:r w:rsidRPr="00F0778F">
        <w:rPr>
          <w:rFonts w:ascii="Times New Roman" w:hAnsi="Times New Roman" w:cs="Times New Roman"/>
          <w:spacing w:val="-1"/>
        </w:rPr>
        <w:t xml:space="preserve"> </w:t>
      </w:r>
      <w:r w:rsidRPr="000B3D17">
        <w:rPr>
          <w:rFonts w:ascii="Times New Roman" w:hAnsi="Times New Roman" w:cs="Times New Roman"/>
          <w:spacing w:val="-1"/>
        </w:rPr>
        <w:t>ПРЕПЯТСТВИЙ</w:t>
      </w:r>
    </w:p>
    <w:p w14:paraId="184CD497" w14:textId="267D95BF" w:rsidR="000B3D17" w:rsidRPr="00F0778F" w:rsidRDefault="000B3D17" w:rsidP="000B3D17">
      <w:pPr>
        <w:pStyle w:val="1"/>
        <w:kinsoku w:val="0"/>
        <w:overflowPunct w:val="0"/>
        <w:spacing w:before="61" w:line="275" w:lineRule="auto"/>
        <w:ind w:left="449" w:right="433"/>
        <w:jc w:val="center"/>
        <w:rPr>
          <w:rFonts w:ascii="Times New Roman" w:hAnsi="Times New Roman" w:cs="Times New Roman"/>
          <w:spacing w:val="-1"/>
        </w:rPr>
      </w:pPr>
      <w:r w:rsidRPr="00F0778F">
        <w:rPr>
          <w:rFonts w:ascii="Times New Roman" w:hAnsi="Times New Roman" w:cs="Times New Roman"/>
          <w:spacing w:val="-1"/>
        </w:rPr>
        <w:t xml:space="preserve"> </w:t>
      </w:r>
      <w:r w:rsidR="00F0778F">
        <w:rPr>
          <w:rFonts w:ascii="Times New Roman" w:hAnsi="Times New Roman" w:cs="Times New Roman"/>
          <w:spacing w:val="-1"/>
        </w:rPr>
        <w:t>(</w:t>
      </w:r>
      <w:r w:rsidR="005072E7">
        <w:rPr>
          <w:rFonts w:ascii="Times New Roman" w:hAnsi="Times New Roman" w:cs="Times New Roman"/>
          <w:spacing w:val="-1"/>
        </w:rPr>
        <w:t>лично-</w:t>
      </w:r>
      <w:r w:rsidR="00F0778F">
        <w:rPr>
          <w:rFonts w:ascii="Times New Roman" w:hAnsi="Times New Roman" w:cs="Times New Roman"/>
          <w:spacing w:val="-1"/>
        </w:rPr>
        <w:t>командные соревнования)</w:t>
      </w:r>
    </w:p>
    <w:bookmarkEnd w:id="1"/>
    <w:p w14:paraId="2D14F6CD" w14:textId="77777777" w:rsidR="000B3D17" w:rsidRPr="00F0778F" w:rsidRDefault="000B3D17" w:rsidP="000B3D17"/>
    <w:p w14:paraId="76BD6702" w14:textId="40984CDA" w:rsidR="00F535BE" w:rsidRPr="00143A41" w:rsidRDefault="00F535BE" w:rsidP="000B3D17">
      <w:pPr>
        <w:pStyle w:val="1"/>
        <w:kinsoku w:val="0"/>
        <w:overflowPunct w:val="0"/>
        <w:spacing w:line="360" w:lineRule="auto"/>
        <w:ind w:left="449" w:right="433"/>
        <w:jc w:val="center"/>
        <w:rPr>
          <w:rFonts w:ascii="Times New Roman" w:hAnsi="Times New Roman" w:cs="Times New Roman"/>
          <w:spacing w:val="47"/>
        </w:rPr>
      </w:pPr>
      <w:r w:rsidRPr="00F0778F">
        <w:rPr>
          <w:rFonts w:ascii="Times New Roman" w:hAnsi="Times New Roman" w:cs="Times New Roman"/>
        </w:rPr>
        <w:t xml:space="preserve"> </w:t>
      </w:r>
      <w:r w:rsidR="004216A3" w:rsidRPr="00143A41">
        <w:rPr>
          <w:rFonts w:ascii="Times New Roman" w:hAnsi="Times New Roman" w:cs="Times New Roman"/>
        </w:rPr>
        <w:t>«</w:t>
      </w:r>
      <w:r w:rsidR="00143A41">
        <w:rPr>
          <w:rFonts w:ascii="Times New Roman" w:hAnsi="Times New Roman" w:cs="Times New Roman"/>
        </w:rPr>
        <w:t xml:space="preserve">МАЛЫЙ КУБОК </w:t>
      </w:r>
      <w:r w:rsidR="004F3CF6" w:rsidRPr="000B3D17">
        <w:rPr>
          <w:rFonts w:ascii="Times New Roman" w:hAnsi="Times New Roman" w:cs="Times New Roman"/>
          <w:spacing w:val="-1"/>
          <w:lang w:val="en-US"/>
        </w:rPr>
        <w:t>MAXIMA</w:t>
      </w:r>
      <w:r w:rsidR="004F3CF6" w:rsidRPr="00143A41">
        <w:rPr>
          <w:rFonts w:ascii="Times New Roman" w:hAnsi="Times New Roman" w:cs="Times New Roman"/>
          <w:spacing w:val="-1"/>
        </w:rPr>
        <w:t xml:space="preserve"> </w:t>
      </w:r>
      <w:r w:rsidR="004F3CF6" w:rsidRPr="000B3D17">
        <w:rPr>
          <w:rFonts w:ascii="Times New Roman" w:hAnsi="Times New Roman" w:cs="Times New Roman"/>
          <w:spacing w:val="-1"/>
          <w:lang w:val="en-US"/>
        </w:rPr>
        <w:t>MASTERS</w:t>
      </w:r>
      <w:r w:rsidR="004F3CF6" w:rsidRPr="00143A41">
        <w:rPr>
          <w:rFonts w:ascii="Times New Roman" w:hAnsi="Times New Roman" w:cs="Times New Roman"/>
          <w:spacing w:val="-1"/>
        </w:rPr>
        <w:t xml:space="preserve">  </w:t>
      </w:r>
      <w:r w:rsidR="00F0778F">
        <w:rPr>
          <w:rFonts w:ascii="Times New Roman" w:hAnsi="Times New Roman" w:cs="Times New Roman"/>
          <w:spacing w:val="-1"/>
        </w:rPr>
        <w:t xml:space="preserve"> ЕВРАЗИ</w:t>
      </w:r>
      <w:r w:rsidR="00143A41">
        <w:rPr>
          <w:rFonts w:ascii="Times New Roman" w:hAnsi="Times New Roman" w:cs="Times New Roman"/>
          <w:spacing w:val="-1"/>
        </w:rPr>
        <w:t>Я</w:t>
      </w:r>
      <w:r w:rsidR="004216A3" w:rsidRPr="00143A41">
        <w:rPr>
          <w:rFonts w:ascii="Times New Roman" w:hAnsi="Times New Roman" w:cs="Times New Roman"/>
          <w:spacing w:val="-2"/>
        </w:rPr>
        <w:t>»</w:t>
      </w:r>
      <w:r w:rsidR="00F0778F">
        <w:rPr>
          <w:rFonts w:ascii="Times New Roman" w:hAnsi="Times New Roman" w:cs="Times New Roman"/>
          <w:spacing w:val="-2"/>
        </w:rPr>
        <w:t xml:space="preserve"> ММЕ</w:t>
      </w:r>
      <w:r w:rsidRPr="00143A41">
        <w:rPr>
          <w:rFonts w:ascii="Times New Roman" w:hAnsi="Times New Roman" w:cs="Times New Roman"/>
          <w:spacing w:val="47"/>
        </w:rPr>
        <w:t xml:space="preserve"> </w:t>
      </w:r>
    </w:p>
    <w:p w14:paraId="2D34CD18" w14:textId="5DACDED2" w:rsidR="004F3CF6" w:rsidRPr="00143A41" w:rsidRDefault="004F3CF6" w:rsidP="004F3CF6"/>
    <w:p w14:paraId="4BECF49B" w14:textId="65702138" w:rsidR="004F3CF6" w:rsidRPr="00143A41" w:rsidRDefault="004F3CF6" w:rsidP="004F3CF6">
      <w:r>
        <w:rPr>
          <w:noProof/>
        </w:rPr>
        <w:drawing>
          <wp:anchor distT="0" distB="0" distL="114300" distR="114300" simplePos="0" relativeHeight="251661312" behindDoc="0" locked="0" layoutInCell="1" allowOverlap="1" wp14:anchorId="2A2E361A" wp14:editId="14008D57">
            <wp:simplePos x="0" y="0"/>
            <wp:positionH relativeFrom="column">
              <wp:posOffset>2484120</wp:posOffset>
            </wp:positionH>
            <wp:positionV relativeFrom="paragraph">
              <wp:posOffset>79375</wp:posOffset>
            </wp:positionV>
            <wp:extent cx="1043940" cy="1103630"/>
            <wp:effectExtent l="0" t="0" r="381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C54AEC" w14:textId="1A37B038" w:rsidR="004F3CF6" w:rsidRPr="00143A41" w:rsidRDefault="004F3CF6" w:rsidP="004F3CF6"/>
    <w:p w14:paraId="69B89E5E" w14:textId="77777777" w:rsidR="004F3CF6" w:rsidRPr="00143A41" w:rsidRDefault="004F3CF6" w:rsidP="004F3CF6"/>
    <w:p w14:paraId="3259E2CE" w14:textId="77777777" w:rsidR="004F3CF6" w:rsidRPr="00143A41" w:rsidRDefault="004F3CF6" w:rsidP="004F3CF6"/>
    <w:p w14:paraId="26866037" w14:textId="77777777" w:rsidR="004F3CF6" w:rsidRPr="00143A41" w:rsidRDefault="004F3CF6" w:rsidP="00101697">
      <w:pPr>
        <w:jc w:val="center"/>
        <w:rPr>
          <w:b/>
        </w:rPr>
      </w:pPr>
    </w:p>
    <w:p w14:paraId="278FC5BD" w14:textId="77777777" w:rsidR="004F3CF6" w:rsidRPr="00143A41" w:rsidRDefault="004F3CF6" w:rsidP="00101697">
      <w:pPr>
        <w:jc w:val="center"/>
        <w:rPr>
          <w:b/>
        </w:rPr>
      </w:pPr>
    </w:p>
    <w:p w14:paraId="42D3417C" w14:textId="77777777" w:rsidR="004F3CF6" w:rsidRPr="00143A41" w:rsidRDefault="004F3CF6" w:rsidP="00101697">
      <w:pPr>
        <w:jc w:val="center"/>
        <w:rPr>
          <w:b/>
        </w:rPr>
      </w:pPr>
    </w:p>
    <w:p w14:paraId="0ED708FC" w14:textId="77777777" w:rsidR="004F3CF6" w:rsidRPr="00143A41" w:rsidRDefault="004F3CF6" w:rsidP="00101697">
      <w:pPr>
        <w:jc w:val="center"/>
        <w:rPr>
          <w:b/>
        </w:rPr>
      </w:pPr>
    </w:p>
    <w:p w14:paraId="5B25C198" w14:textId="3D8412EE" w:rsidR="004216A3" w:rsidRPr="004216A3" w:rsidRDefault="004216A3" w:rsidP="00101697">
      <w:pPr>
        <w:jc w:val="center"/>
        <w:rPr>
          <w:b/>
        </w:rPr>
      </w:pPr>
      <w:r w:rsidRPr="004216A3">
        <w:rPr>
          <w:b/>
        </w:rPr>
        <w:t>ЕВРАЗИЙСКАЯ ЛИГА</w:t>
      </w:r>
    </w:p>
    <w:p w14:paraId="5280C673" w14:textId="77777777" w:rsidR="00F535BE" w:rsidRDefault="00F535BE" w:rsidP="00101697">
      <w:pPr>
        <w:pStyle w:val="a3"/>
        <w:kinsoku w:val="0"/>
        <w:overflowPunct w:val="0"/>
        <w:ind w:left="0"/>
        <w:rPr>
          <w:b/>
          <w:bCs/>
        </w:rPr>
      </w:pPr>
    </w:p>
    <w:p w14:paraId="314A08A3" w14:textId="77777777" w:rsidR="00F535BE" w:rsidRDefault="00F535BE" w:rsidP="00101697">
      <w:pPr>
        <w:pStyle w:val="a3"/>
        <w:kinsoku w:val="0"/>
        <w:overflowPunct w:val="0"/>
        <w:ind w:left="0"/>
        <w:rPr>
          <w:b/>
          <w:bCs/>
        </w:rPr>
      </w:pPr>
    </w:p>
    <w:p w14:paraId="003A2D69" w14:textId="77777777" w:rsidR="00F535BE" w:rsidRDefault="00F535BE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52ECC09A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5FA5BB45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40E40CC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61D8C02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5351781B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7798403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BCA6FF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036EAF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5E1E0F4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57F99A0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B3576A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5D16A5BC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8E103CC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B5B9587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38455E1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6DF59B4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1811460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FF77361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2312152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7C31706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6256F315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3CB8456B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44BFD15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238AE9F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38FF91C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55457A7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FB36926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30D5BB96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128A28BC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59497376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71DF546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1FB6BC48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061D22D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03C8CEC9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49B19E9B" w14:textId="77777777" w:rsidR="004216A3" w:rsidRDefault="004216A3" w:rsidP="00101697">
      <w:pPr>
        <w:pStyle w:val="a3"/>
        <w:kinsoku w:val="0"/>
        <w:overflowPunct w:val="0"/>
        <w:ind w:left="0"/>
        <w:rPr>
          <w:sz w:val="13"/>
          <w:szCs w:val="13"/>
        </w:rPr>
      </w:pPr>
    </w:p>
    <w:p w14:paraId="3E1E72E1" w14:textId="4643682C" w:rsidR="00F535BE" w:rsidRPr="00CD5B58" w:rsidRDefault="00F535BE" w:rsidP="00101697">
      <w:pPr>
        <w:pStyle w:val="1"/>
        <w:kinsoku w:val="0"/>
        <w:overflowPunct w:val="0"/>
        <w:rPr>
          <w:color w:val="5B9BD5" w:themeColor="accent1"/>
          <w:spacing w:val="-1"/>
        </w:rPr>
      </w:pPr>
      <w:r w:rsidRPr="00CD5B58">
        <w:rPr>
          <w:color w:val="5B9BD5" w:themeColor="accent1"/>
          <w:spacing w:val="-1"/>
        </w:rPr>
        <w:t>СОДЕРЖАНИЕ</w:t>
      </w:r>
    </w:p>
    <w:p w14:paraId="2300327C" w14:textId="77777777" w:rsidR="000B3D17" w:rsidRPr="000B3D17" w:rsidRDefault="000B3D17" w:rsidP="000B3D17"/>
    <w:p w14:paraId="312A0206" w14:textId="77777777" w:rsidR="00F535BE" w:rsidRPr="007D1FAF" w:rsidRDefault="00F535BE" w:rsidP="00101697">
      <w:pPr>
        <w:pStyle w:val="a3"/>
        <w:tabs>
          <w:tab w:val="right" w:leader="dot" w:pos="9470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hyperlink w:anchor="bookmark0" w:history="1">
        <w:r w:rsidRPr="007D1FAF">
          <w:rPr>
            <w:rFonts w:ascii="Times New Roman" w:hAnsi="Times New Roman" w:cs="Times New Roman"/>
            <w:spacing w:val="-1"/>
            <w:sz w:val="24"/>
            <w:szCs w:val="24"/>
          </w:rPr>
          <w:t>ПРЕДИСЛОВИЕ</w:t>
        </w:r>
        <w:r w:rsidRPr="007D1FAF">
          <w:rPr>
            <w:rFonts w:ascii="Times New Roman" w:hAnsi="Times New Roman" w:cs="Times New Roman"/>
            <w:spacing w:val="-1"/>
            <w:sz w:val="24"/>
            <w:szCs w:val="24"/>
          </w:rPr>
          <w:tab/>
        </w:r>
        <w:r w:rsidRPr="007D1FAF">
          <w:rPr>
            <w:rFonts w:ascii="Times New Roman" w:hAnsi="Times New Roman" w:cs="Times New Roman"/>
            <w:sz w:val="24"/>
            <w:szCs w:val="24"/>
          </w:rPr>
          <w:t>3</w:t>
        </w:r>
      </w:hyperlink>
    </w:p>
    <w:p w14:paraId="339C6351" w14:textId="77777777" w:rsidR="00F535BE" w:rsidRPr="007D1FAF" w:rsidRDefault="00D41FBB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70"/>
        </w:tabs>
        <w:kinsoku w:val="0"/>
        <w:overflowPunct w:val="0"/>
        <w:ind w:hanging="295"/>
        <w:rPr>
          <w:rFonts w:ascii="Times New Roman" w:hAnsi="Times New Roman" w:cs="Times New Roman"/>
          <w:sz w:val="24"/>
          <w:szCs w:val="24"/>
        </w:rPr>
      </w:pPr>
      <w:hyperlink w:anchor="bookmark2" w:history="1">
        <w:r w:rsidRPr="007D1FAF">
          <w:rPr>
            <w:rFonts w:ascii="Times New Roman" w:hAnsi="Times New Roman" w:cs="Times New Roman"/>
            <w:spacing w:val="-1"/>
            <w:sz w:val="24"/>
            <w:szCs w:val="24"/>
          </w:rPr>
          <w:t>РЕГИОНЫ</w:t>
        </w:r>
        <w:r w:rsidRPr="007D1FAF">
          <w:rPr>
            <w:rFonts w:ascii="Times New Roman" w:hAnsi="Times New Roman" w:cs="Times New Roman"/>
            <w:sz w:val="24"/>
            <w:szCs w:val="24"/>
          </w:rPr>
          <w:t xml:space="preserve"> В</w:t>
        </w:r>
        <w:r w:rsidRPr="007D1FAF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7D1FAF">
          <w:rPr>
            <w:rFonts w:ascii="Times New Roman" w:hAnsi="Times New Roman" w:cs="Times New Roman"/>
            <w:spacing w:val="-1"/>
            <w:sz w:val="24"/>
            <w:szCs w:val="24"/>
          </w:rPr>
          <w:t>ЕВРАЗИЙСКОЙ ЛИГЕ</w:t>
        </w:r>
        <w:r w:rsidRPr="007D1FAF">
          <w:rPr>
            <w:rFonts w:ascii="Times New Roman" w:hAnsi="Times New Roman" w:cs="Times New Roman"/>
            <w:sz w:val="24"/>
            <w:szCs w:val="24"/>
          </w:rPr>
          <w:tab/>
          <w:t>3</w:t>
        </w:r>
      </w:hyperlink>
    </w:p>
    <w:p w14:paraId="119AEAAD" w14:textId="02EBA225" w:rsidR="00F535BE" w:rsidRPr="007D1FAF" w:rsidRDefault="00F535BE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70"/>
        </w:tabs>
        <w:kinsoku w:val="0"/>
        <w:overflowPunct w:val="0"/>
        <w:ind w:hanging="295"/>
        <w:rPr>
          <w:rFonts w:ascii="Times New Roman" w:hAnsi="Times New Roman" w:cs="Times New Roman"/>
          <w:sz w:val="24"/>
          <w:szCs w:val="24"/>
        </w:rPr>
      </w:pPr>
      <w:r w:rsidRPr="007D1FAF">
        <w:rPr>
          <w:rFonts w:ascii="Times New Roman" w:hAnsi="Times New Roman" w:cs="Times New Roman"/>
          <w:spacing w:val="-1"/>
          <w:sz w:val="24"/>
          <w:szCs w:val="24"/>
        </w:rPr>
        <w:t>СЕЗОН</w:t>
      </w:r>
      <w:r w:rsidR="007D1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D1FAF" w:rsidRPr="007D1FAF">
        <w:rPr>
          <w:rFonts w:ascii="Times New Roman" w:hAnsi="Times New Roman" w:cs="Times New Roman"/>
          <w:sz w:val="24"/>
          <w:szCs w:val="24"/>
        </w:rPr>
        <w:t>«</w:t>
      </w:r>
      <w:r w:rsidR="00143A41">
        <w:rPr>
          <w:rFonts w:ascii="Times New Roman" w:hAnsi="Times New Roman" w:cs="Times New Roman"/>
          <w:sz w:val="24"/>
          <w:szCs w:val="24"/>
        </w:rPr>
        <w:t xml:space="preserve">МАЛЫЙ КУБОК </w:t>
      </w:r>
      <w:r w:rsidR="007D1FAF" w:rsidRPr="007D1FAF">
        <w:rPr>
          <w:rFonts w:ascii="Times New Roman" w:hAnsi="Times New Roman" w:cs="Times New Roman"/>
          <w:spacing w:val="-1"/>
          <w:sz w:val="24"/>
          <w:szCs w:val="24"/>
          <w:lang w:val="en-US"/>
        </w:rPr>
        <w:t>MAXIMA</w:t>
      </w:r>
      <w:r w:rsidR="007D1FAF" w:rsidRPr="007D1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D1FAF" w:rsidRPr="007D1FAF">
        <w:rPr>
          <w:rFonts w:ascii="Times New Roman" w:hAnsi="Times New Roman" w:cs="Times New Roman"/>
          <w:spacing w:val="-1"/>
          <w:sz w:val="24"/>
          <w:szCs w:val="24"/>
          <w:lang w:val="en-US"/>
        </w:rPr>
        <w:t>MASTERS</w:t>
      </w:r>
      <w:r w:rsidR="007D1FAF" w:rsidRPr="007D1FAF">
        <w:rPr>
          <w:rFonts w:ascii="Times New Roman" w:hAnsi="Times New Roman" w:cs="Times New Roman"/>
          <w:spacing w:val="-1"/>
          <w:sz w:val="24"/>
          <w:szCs w:val="24"/>
        </w:rPr>
        <w:t xml:space="preserve">   ЕВРАЗИ</w:t>
      </w:r>
      <w:r w:rsidR="00143A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7D1FAF" w:rsidRPr="007D1FAF">
        <w:rPr>
          <w:rFonts w:ascii="Times New Roman" w:hAnsi="Times New Roman" w:cs="Times New Roman"/>
          <w:sz w:val="24"/>
          <w:szCs w:val="24"/>
        </w:rPr>
        <w:t>» ММЕ</w:t>
      </w:r>
      <w:r w:rsidRPr="007D1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1FBB" w:rsidRPr="007D1FAF">
        <w:rPr>
          <w:rFonts w:ascii="Times New Roman" w:hAnsi="Times New Roman" w:cs="Times New Roman"/>
          <w:spacing w:val="-1"/>
          <w:sz w:val="24"/>
          <w:szCs w:val="24"/>
        </w:rPr>
        <w:t>ЕВРАЗИЙСКАЯ ЛИГА</w:t>
      </w:r>
      <w:r w:rsidRPr="007D1FAF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15D33" w:rsidRPr="007D1FAF">
        <w:rPr>
          <w:rFonts w:ascii="Times New Roman" w:hAnsi="Times New Roman" w:cs="Times New Roman"/>
          <w:sz w:val="24"/>
          <w:szCs w:val="24"/>
        </w:rPr>
        <w:t>3</w:t>
      </w:r>
    </w:p>
    <w:p w14:paraId="7F29B6ED" w14:textId="77777777" w:rsidR="00981A8B" w:rsidRPr="007D1FAF" w:rsidRDefault="00D41FBB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70"/>
        </w:tabs>
        <w:kinsoku w:val="0"/>
        <w:overflowPunct w:val="0"/>
        <w:ind w:hanging="295"/>
        <w:rPr>
          <w:rFonts w:ascii="Times New Roman" w:hAnsi="Times New Roman" w:cs="Times New Roman"/>
          <w:sz w:val="24"/>
          <w:szCs w:val="24"/>
        </w:rPr>
      </w:pPr>
      <w:r w:rsidRPr="007D1FAF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F535BE" w:rsidRPr="007D1FA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C2258" w:rsidRPr="007D1FAF">
        <w:rPr>
          <w:rFonts w:ascii="Times New Roman" w:hAnsi="Times New Roman" w:cs="Times New Roman"/>
          <w:sz w:val="24"/>
          <w:szCs w:val="24"/>
        </w:rPr>
        <w:t>5</w:t>
      </w:r>
    </w:p>
    <w:p w14:paraId="7E5B9842" w14:textId="77777777" w:rsidR="00F535BE" w:rsidRPr="007D1FAF" w:rsidRDefault="00981A8B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66"/>
        </w:tabs>
        <w:kinsoku w:val="0"/>
        <w:overflowPunct w:val="0"/>
        <w:ind w:hanging="295"/>
        <w:rPr>
          <w:rFonts w:ascii="Times New Roman" w:hAnsi="Times New Roman" w:cs="Times New Roman"/>
          <w:sz w:val="24"/>
          <w:szCs w:val="24"/>
        </w:rPr>
      </w:pPr>
      <w:r w:rsidRPr="007D1FAF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="00F535BE" w:rsidRPr="007D1FA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F15D33" w:rsidRPr="007D1FAF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14:paraId="1AED070D" w14:textId="09B08970" w:rsidR="00F535BE" w:rsidRPr="007D1FAF" w:rsidRDefault="00F535BE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66"/>
        </w:tabs>
        <w:kinsoku w:val="0"/>
        <w:overflowPunct w:val="0"/>
        <w:ind w:hanging="295"/>
        <w:rPr>
          <w:rFonts w:ascii="Times New Roman" w:hAnsi="Times New Roman" w:cs="Times New Roman"/>
          <w:sz w:val="24"/>
          <w:szCs w:val="24"/>
        </w:rPr>
      </w:pPr>
      <w:r w:rsidRPr="007D1FAF">
        <w:rPr>
          <w:rFonts w:ascii="Times New Roman" w:hAnsi="Times New Roman" w:cs="Times New Roman"/>
          <w:spacing w:val="-1"/>
          <w:sz w:val="24"/>
          <w:szCs w:val="24"/>
        </w:rPr>
        <w:t>СИСТЕМА БАЛЛОВ</w:t>
      </w:r>
      <w:r w:rsidR="00A06109" w:rsidRPr="007D1FAF">
        <w:rPr>
          <w:rFonts w:ascii="Times New Roman" w:hAnsi="Times New Roman" w:cs="Times New Roman"/>
          <w:spacing w:val="-1"/>
          <w:sz w:val="24"/>
          <w:szCs w:val="24"/>
        </w:rPr>
        <w:t>, ПРИЗОВЫЕ ДЕНЬГИ</w:t>
      </w:r>
      <w:r w:rsidRPr="007D1FAF">
        <w:rPr>
          <w:rFonts w:ascii="Times New Roman" w:hAnsi="Times New Roman" w:cs="Times New Roman"/>
          <w:spacing w:val="-1"/>
          <w:sz w:val="24"/>
          <w:szCs w:val="24"/>
        </w:rPr>
        <w:tab/>
      </w:r>
      <w:r w:rsidR="001E5709" w:rsidRPr="007D1FAF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14:paraId="123446EE" w14:textId="77777777" w:rsidR="00F535BE" w:rsidRDefault="00F535BE" w:rsidP="00101697">
      <w:pPr>
        <w:pStyle w:val="a3"/>
        <w:numPr>
          <w:ilvl w:val="0"/>
          <w:numId w:val="16"/>
        </w:numPr>
        <w:tabs>
          <w:tab w:val="left" w:pos="418"/>
          <w:tab w:val="right" w:leader="dot" w:pos="9466"/>
        </w:tabs>
        <w:kinsoku w:val="0"/>
        <w:overflowPunct w:val="0"/>
        <w:ind w:hanging="295"/>
      </w:pPr>
      <w:r w:rsidRPr="007D1FAF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7D1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1FAF">
        <w:rPr>
          <w:rFonts w:ascii="Times New Roman" w:hAnsi="Times New Roman" w:cs="Times New Roman"/>
          <w:sz w:val="24"/>
          <w:szCs w:val="24"/>
        </w:rPr>
        <w:t>В</w:t>
      </w:r>
      <w:r w:rsidRPr="007D1FAF">
        <w:rPr>
          <w:rFonts w:ascii="Times New Roman" w:hAnsi="Times New Roman" w:cs="Times New Roman"/>
          <w:spacing w:val="-1"/>
          <w:sz w:val="24"/>
          <w:szCs w:val="24"/>
        </w:rPr>
        <w:t xml:space="preserve"> ГРАН-ПРИ</w:t>
      </w:r>
      <w:r>
        <w:rPr>
          <w:spacing w:val="-1"/>
        </w:rPr>
        <w:tab/>
      </w:r>
      <w:r w:rsidR="00A06109" w:rsidRPr="007D1FAF"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14:paraId="7A91DDB1" w14:textId="77777777" w:rsidR="00F535BE" w:rsidRDefault="00F535BE" w:rsidP="00101697">
      <w:pPr>
        <w:pStyle w:val="a3"/>
        <w:tabs>
          <w:tab w:val="right" w:leader="dot" w:pos="9466"/>
        </w:tabs>
        <w:kinsoku w:val="0"/>
        <w:overflowPunct w:val="0"/>
        <w:sectPr w:rsidR="00F535BE">
          <w:headerReference w:type="default" r:id="rId15"/>
          <w:footerReference w:type="default" r:id="rId16"/>
          <w:pgSz w:w="11910" w:h="16840"/>
          <w:pgMar w:top="1160" w:right="740" w:bottom="1100" w:left="1580" w:header="708" w:footer="906" w:gutter="0"/>
          <w:cols w:space="720"/>
          <w:noEndnote/>
        </w:sectPr>
      </w:pPr>
    </w:p>
    <w:p w14:paraId="48F2C935" w14:textId="77777777" w:rsidR="00F535BE" w:rsidRDefault="00F535BE" w:rsidP="00101697">
      <w:pPr>
        <w:pStyle w:val="a3"/>
        <w:kinsoku w:val="0"/>
        <w:overflowPunct w:val="0"/>
        <w:ind w:left="0"/>
        <w:rPr>
          <w:sz w:val="18"/>
          <w:szCs w:val="18"/>
        </w:rPr>
      </w:pPr>
    </w:p>
    <w:p w14:paraId="251DE47A" w14:textId="77777777" w:rsidR="00F535BE" w:rsidRPr="00E03686" w:rsidRDefault="00F535BE" w:rsidP="00E03686">
      <w:pPr>
        <w:pStyle w:val="2"/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  <w:bookmarkStart w:id="2" w:name="bookmark0"/>
      <w:bookmarkEnd w:id="2"/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ПРЕДИСЛОВИЕ</w:t>
      </w:r>
    </w:p>
    <w:p w14:paraId="7D241B1F" w14:textId="77777777" w:rsidR="00013000" w:rsidRPr="00E03686" w:rsidRDefault="00013000" w:rsidP="00E03686">
      <w:pPr>
        <w:ind w:left="0"/>
        <w:jc w:val="both"/>
      </w:pPr>
    </w:p>
    <w:p w14:paraId="0ED21F62" w14:textId="1591BAB8" w:rsidR="00013000" w:rsidRPr="00E03686" w:rsidRDefault="00F0778F" w:rsidP="00E03686">
      <w:pPr>
        <w:ind w:left="0"/>
        <w:jc w:val="both"/>
      </w:pPr>
      <w:r>
        <w:t>С</w:t>
      </w:r>
      <w:r w:rsidR="00013000" w:rsidRPr="00E03686">
        <w:t>оревнования по преодолению препятствий</w:t>
      </w:r>
      <w:r w:rsidR="00642802" w:rsidRPr="00E03686">
        <w:t xml:space="preserve"> </w:t>
      </w:r>
      <w:r w:rsidR="00013000" w:rsidRPr="00E03686">
        <w:t>«</w:t>
      </w:r>
      <w:r w:rsidR="00143A41">
        <w:t xml:space="preserve">МАЛЫЙ КУБОК </w:t>
      </w:r>
      <w:r w:rsidR="00642802" w:rsidRPr="00E03686">
        <w:rPr>
          <w:spacing w:val="-1"/>
          <w:lang w:val="en-US"/>
        </w:rPr>
        <w:t>MAXIMA</w:t>
      </w:r>
      <w:r w:rsidR="00642802" w:rsidRPr="00E03686">
        <w:rPr>
          <w:spacing w:val="-1"/>
        </w:rPr>
        <w:t xml:space="preserve"> </w:t>
      </w:r>
      <w:proofErr w:type="gramStart"/>
      <w:r w:rsidR="00642802" w:rsidRPr="00E03686">
        <w:rPr>
          <w:spacing w:val="-1"/>
          <w:lang w:val="en-US"/>
        </w:rPr>
        <w:t>MASTERS</w:t>
      </w:r>
      <w:r w:rsidR="00642802" w:rsidRPr="00E03686">
        <w:rPr>
          <w:spacing w:val="-1"/>
        </w:rPr>
        <w:t xml:space="preserve"> </w:t>
      </w:r>
      <w:r>
        <w:rPr>
          <w:spacing w:val="-1"/>
        </w:rPr>
        <w:t xml:space="preserve"> ЕВРАЗИ</w:t>
      </w:r>
      <w:r w:rsidR="008C7EF6">
        <w:rPr>
          <w:spacing w:val="-1"/>
        </w:rPr>
        <w:t>Я</w:t>
      </w:r>
      <w:proofErr w:type="gramEnd"/>
      <w:r w:rsidR="00013000" w:rsidRPr="00E03686">
        <w:t>»</w:t>
      </w:r>
      <w:r>
        <w:t xml:space="preserve"> ММЕ</w:t>
      </w:r>
      <w:r w:rsidR="00013000" w:rsidRPr="00E03686">
        <w:t xml:space="preserve"> проводится для</w:t>
      </w:r>
      <w:r>
        <w:t xml:space="preserve"> </w:t>
      </w:r>
      <w:r w:rsidR="00013000" w:rsidRPr="00E03686">
        <w:t xml:space="preserve">стран членов Евразийской Ассоциации конного спорта (далее ЕЕА). </w:t>
      </w:r>
      <w:r w:rsidR="00013000" w:rsidRPr="00E03686">
        <w:rPr>
          <w:color w:val="231F20"/>
        </w:rPr>
        <w:t xml:space="preserve">Соревнования проводятся в </w:t>
      </w:r>
      <w:r w:rsidR="005072E7">
        <w:rPr>
          <w:color w:val="231F20"/>
        </w:rPr>
        <w:t>лично-</w:t>
      </w:r>
      <w:r w:rsidR="00642802" w:rsidRPr="00E03686">
        <w:rPr>
          <w:color w:val="231F20"/>
        </w:rPr>
        <w:t>командном</w:t>
      </w:r>
      <w:r w:rsidR="00013000" w:rsidRPr="00E03686">
        <w:rPr>
          <w:color w:val="231F20"/>
        </w:rPr>
        <w:t xml:space="preserve"> зачете.  </w:t>
      </w:r>
    </w:p>
    <w:p w14:paraId="2E0AB1EB" w14:textId="6E5CBA33" w:rsidR="00013000" w:rsidRPr="00E03686" w:rsidRDefault="00013000" w:rsidP="00E03686">
      <w:pPr>
        <w:ind w:left="0"/>
        <w:jc w:val="both"/>
        <w:rPr>
          <w:color w:val="231F20"/>
        </w:rPr>
      </w:pPr>
      <w:r w:rsidRPr="00E03686">
        <w:rPr>
          <w:color w:val="231F20"/>
        </w:rPr>
        <w:t xml:space="preserve">Главной целью соревнований является расширение возможностей спортсменов </w:t>
      </w:r>
      <w:r w:rsidR="00F0778F">
        <w:rPr>
          <w:color w:val="231F20"/>
        </w:rPr>
        <w:t>Евразийской Ассоциации конного спорта</w:t>
      </w:r>
      <w:r w:rsidRPr="00E03686">
        <w:rPr>
          <w:color w:val="231F20"/>
        </w:rPr>
        <w:t>, содействие взаимопониманию посредством честной конкуренции, укрепление дружбы между странами Евразийского пространства.</w:t>
      </w:r>
    </w:p>
    <w:p w14:paraId="6B584A80" w14:textId="0404CA8C" w:rsidR="00013000" w:rsidRPr="00E03686" w:rsidRDefault="00013000" w:rsidP="00E03686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Серия соревнований </w:t>
      </w:r>
      <w:r w:rsidR="008C7EF6" w:rsidRPr="008C7EF6">
        <w:rPr>
          <w:rFonts w:ascii="Times New Roman" w:hAnsi="Times New Roman" w:cs="Times New Roman"/>
          <w:sz w:val="24"/>
          <w:szCs w:val="24"/>
        </w:rPr>
        <w:t xml:space="preserve">«МАЛЫЙ КУБОК </w:t>
      </w:r>
      <w:r w:rsidR="008C7EF6" w:rsidRPr="008C7EF6">
        <w:rPr>
          <w:rFonts w:ascii="Times New Roman" w:hAnsi="Times New Roman" w:cs="Times New Roman"/>
          <w:spacing w:val="-1"/>
          <w:sz w:val="24"/>
          <w:szCs w:val="24"/>
          <w:lang w:val="en-US"/>
        </w:rPr>
        <w:t>MAXIMA</w:t>
      </w:r>
      <w:r w:rsidR="008C7EF6" w:rsidRPr="008C7E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C7EF6" w:rsidRPr="008C7EF6">
        <w:rPr>
          <w:rFonts w:ascii="Times New Roman" w:hAnsi="Times New Roman" w:cs="Times New Roman"/>
          <w:spacing w:val="-1"/>
          <w:sz w:val="24"/>
          <w:szCs w:val="24"/>
          <w:lang w:val="en-US"/>
        </w:rPr>
        <w:t>MASTERS</w:t>
      </w:r>
      <w:r w:rsidR="008C7EF6" w:rsidRPr="008C7EF6">
        <w:rPr>
          <w:rFonts w:ascii="Times New Roman" w:hAnsi="Times New Roman" w:cs="Times New Roman"/>
          <w:spacing w:val="-1"/>
          <w:sz w:val="24"/>
          <w:szCs w:val="24"/>
        </w:rPr>
        <w:t xml:space="preserve">  ЕВРАЗИЯ</w:t>
      </w:r>
      <w:proofErr w:type="gramEnd"/>
      <w:r w:rsidR="008C7EF6" w:rsidRPr="008C7EF6">
        <w:rPr>
          <w:rFonts w:ascii="Times New Roman" w:hAnsi="Times New Roman" w:cs="Times New Roman"/>
          <w:sz w:val="24"/>
          <w:szCs w:val="24"/>
        </w:rPr>
        <w:t>»</w:t>
      </w:r>
      <w:r w:rsidR="008C7EF6">
        <w:t xml:space="preserve"> </w:t>
      </w:r>
      <w:r w:rsidR="008C7EF6" w:rsidRPr="008C7EF6">
        <w:rPr>
          <w:rFonts w:ascii="Times New Roman" w:hAnsi="Times New Roman" w:cs="Times New Roman"/>
          <w:sz w:val="24"/>
          <w:szCs w:val="24"/>
        </w:rPr>
        <w:t>ММЕ</w:t>
      </w:r>
      <w:r w:rsidR="008C7EF6" w:rsidRPr="00E03686"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является совместным продуктом Евразийской Ассоциации конного спорта и компании </w:t>
      </w:r>
      <w:r w:rsidRPr="00E03686">
        <w:rPr>
          <w:rFonts w:ascii="Times New Roman" w:hAnsi="Times New Roman" w:cs="Times New Roman"/>
          <w:spacing w:val="-1"/>
          <w:sz w:val="24"/>
          <w:szCs w:val="24"/>
          <w:lang w:val="en-US"/>
        </w:rPr>
        <w:t>MAXIMA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  <w:lang w:val="en-US"/>
        </w:rPr>
        <w:t>EQUISPORT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52F114D" w14:textId="61452CFA" w:rsidR="00013000" w:rsidRPr="00E03686" w:rsidRDefault="00F0778F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Настоящие</w:t>
      </w:r>
      <w:r w:rsidR="00013000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Правила следует читать вместе с Уставом FEI, Общим регламентом FEI (GR), правилами FEI по конкуру (JR)</w:t>
      </w:r>
      <w:r w:rsidR="00013000" w:rsidRPr="00E03686">
        <w:rPr>
          <w:rFonts w:ascii="Times New Roman" w:hAnsi="Times New Roman" w:cs="Times New Roman"/>
          <w:sz w:val="24"/>
          <w:szCs w:val="24"/>
        </w:rPr>
        <w:t>,</w:t>
      </w:r>
      <w:r w:rsidR="00013000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3000" w:rsidRPr="00E03686">
        <w:rPr>
          <w:rFonts w:ascii="Times New Roman" w:hAnsi="Times New Roman" w:cs="Times New Roman"/>
          <w:sz w:val="24"/>
          <w:szCs w:val="24"/>
        </w:rPr>
        <w:t xml:space="preserve">Ветеринарным регламентом </w:t>
      </w:r>
      <w:r w:rsidR="00013000" w:rsidRPr="00E03686">
        <w:rPr>
          <w:rFonts w:ascii="Times New Roman" w:hAnsi="Times New Roman" w:cs="Times New Roman"/>
          <w:sz w:val="24"/>
          <w:szCs w:val="24"/>
          <w:lang w:val="en-US"/>
        </w:rPr>
        <w:t>FEI</w:t>
      </w:r>
      <w:r w:rsidR="00013000" w:rsidRPr="00E03686">
        <w:rPr>
          <w:rFonts w:ascii="Times New Roman" w:hAnsi="Times New Roman" w:cs="Times New Roman"/>
          <w:sz w:val="24"/>
          <w:szCs w:val="24"/>
        </w:rPr>
        <w:t xml:space="preserve"> (</w:t>
      </w:r>
      <w:r w:rsidR="00013000" w:rsidRPr="00E03686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013000" w:rsidRPr="00E03686">
        <w:rPr>
          <w:rFonts w:ascii="Times New Roman" w:hAnsi="Times New Roman" w:cs="Times New Roman"/>
          <w:sz w:val="24"/>
          <w:szCs w:val="24"/>
        </w:rPr>
        <w:t xml:space="preserve">) </w:t>
      </w:r>
      <w:r w:rsidR="00013000" w:rsidRPr="00E03686">
        <w:rPr>
          <w:rFonts w:ascii="Times New Roman" w:hAnsi="Times New Roman" w:cs="Times New Roman"/>
          <w:spacing w:val="-1"/>
          <w:sz w:val="24"/>
          <w:szCs w:val="24"/>
        </w:rPr>
        <w:t>и всеми другими соответствующими правилами и положениями FEI.</w:t>
      </w:r>
      <w:r w:rsidR="00013000" w:rsidRPr="00E0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E51DA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</w:rPr>
      </w:pPr>
      <w:bookmarkStart w:id="3" w:name="bookmark1"/>
      <w:bookmarkEnd w:id="3"/>
    </w:p>
    <w:p w14:paraId="2B87CC5A" w14:textId="49977ECB" w:rsidR="00F535BE" w:rsidRPr="00E03686" w:rsidRDefault="00F741BF" w:rsidP="00E03686">
      <w:pPr>
        <w:pStyle w:val="2"/>
        <w:numPr>
          <w:ilvl w:val="0"/>
          <w:numId w:val="31"/>
        </w:numPr>
        <w:tabs>
          <w:tab w:val="left" w:pos="432"/>
        </w:tabs>
        <w:kinsoku w:val="0"/>
        <w:overflowPunct w:val="0"/>
        <w:ind w:left="0" w:firstLine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  <w:bookmarkStart w:id="4" w:name="bookmark2"/>
      <w:bookmarkEnd w:id="4"/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  </w:t>
      </w:r>
      <w:r w:rsidR="00F535BE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РЕГИОНЫ </w:t>
      </w:r>
    </w:p>
    <w:p w14:paraId="4225A115" w14:textId="7AC03D68" w:rsidR="002C4408" w:rsidRPr="00E03686" w:rsidRDefault="002C4408" w:rsidP="00E03686">
      <w:pPr>
        <w:pStyle w:val="a5"/>
        <w:ind w:left="0"/>
        <w:jc w:val="both"/>
      </w:pPr>
      <w:r w:rsidRPr="00E03686">
        <w:rPr>
          <w:spacing w:val="-1"/>
        </w:rPr>
        <w:t>Евразия является единым спортивным пространством соревнований</w:t>
      </w:r>
      <w:r w:rsidR="00A84F51">
        <w:rPr>
          <w:spacing w:val="-1"/>
        </w:rPr>
        <w:t xml:space="preserve"> </w:t>
      </w:r>
      <w:r w:rsidR="00F60C0F" w:rsidRPr="00E03686">
        <w:t>«</w:t>
      </w:r>
      <w:r w:rsidR="00F60C0F">
        <w:t xml:space="preserve">МАЛЫЙ КУБОК </w:t>
      </w:r>
      <w:r w:rsidR="00F60C0F" w:rsidRPr="00E03686">
        <w:rPr>
          <w:spacing w:val="-1"/>
          <w:lang w:val="en-US"/>
        </w:rPr>
        <w:t>MAXIMA</w:t>
      </w:r>
      <w:r w:rsidR="00F60C0F" w:rsidRPr="00E03686">
        <w:rPr>
          <w:spacing w:val="-1"/>
        </w:rPr>
        <w:t xml:space="preserve"> </w:t>
      </w:r>
      <w:proofErr w:type="gramStart"/>
      <w:r w:rsidR="00F60C0F" w:rsidRPr="00E03686">
        <w:rPr>
          <w:spacing w:val="-1"/>
          <w:lang w:val="en-US"/>
        </w:rPr>
        <w:t>MASTERS</w:t>
      </w:r>
      <w:r w:rsidR="00F60C0F" w:rsidRPr="00E03686">
        <w:rPr>
          <w:spacing w:val="-1"/>
        </w:rPr>
        <w:t xml:space="preserve"> </w:t>
      </w:r>
      <w:r w:rsidR="00F60C0F">
        <w:rPr>
          <w:spacing w:val="-1"/>
        </w:rPr>
        <w:t xml:space="preserve"> ЕВРАЗИЯ</w:t>
      </w:r>
      <w:proofErr w:type="gramEnd"/>
      <w:r w:rsidR="00F60C0F" w:rsidRPr="00E03686">
        <w:t>»</w:t>
      </w:r>
      <w:r w:rsidR="00F60C0F">
        <w:t xml:space="preserve"> ММЕ</w:t>
      </w:r>
      <w:r w:rsidR="00F60C0F" w:rsidRPr="00F0778F">
        <w:t xml:space="preserve"> </w:t>
      </w:r>
      <w:r w:rsidRPr="00E03686">
        <w:t xml:space="preserve">проводимых на территории стран </w:t>
      </w:r>
      <w:r w:rsidR="00A84F51">
        <w:t>Евразийской Ассоциации</w:t>
      </w:r>
      <w:r w:rsidRPr="00E03686">
        <w:t xml:space="preserve"> и делится на три Региона: Европейский (Беларусь, Молдова, Россия), Кавказско-каспийский (Азербайджан, Армения, Грузия, Иран), Центрально-Азиатский (Кыргызстан, Казахстан, Туркменистан, Узбекистан).</w:t>
      </w:r>
    </w:p>
    <w:p w14:paraId="220AB36A" w14:textId="59FD17E6" w:rsidR="004F6A3B" w:rsidRPr="00E03686" w:rsidRDefault="004F6A3B" w:rsidP="004F6A3B">
      <w:pPr>
        <w:pStyle w:val="a5"/>
        <w:ind w:left="0"/>
        <w:jc w:val="both"/>
        <w:rPr>
          <w:spacing w:val="-1"/>
        </w:rPr>
      </w:pPr>
      <w:r w:rsidRPr="00E03686">
        <w:rPr>
          <w:spacing w:val="-1"/>
        </w:rPr>
        <w:t>Технический уровень соревнований</w:t>
      </w:r>
      <w:r w:rsidRPr="00E03686">
        <w:rPr>
          <w:spacing w:val="23"/>
        </w:rPr>
        <w:t xml:space="preserve"> </w:t>
      </w:r>
      <w:r w:rsidRPr="00E03686">
        <w:t>в</w:t>
      </w:r>
      <w:r w:rsidRPr="00E03686">
        <w:rPr>
          <w:spacing w:val="51"/>
        </w:rPr>
        <w:t xml:space="preserve"> </w:t>
      </w:r>
      <w:r w:rsidRPr="00E03686">
        <w:rPr>
          <w:spacing w:val="-1"/>
        </w:rPr>
        <w:t>разных</w:t>
      </w:r>
      <w:r w:rsidRPr="00E03686">
        <w:rPr>
          <w:spacing w:val="15"/>
        </w:rPr>
        <w:t xml:space="preserve"> </w:t>
      </w:r>
      <w:r w:rsidRPr="00E03686">
        <w:rPr>
          <w:spacing w:val="-1"/>
        </w:rPr>
        <w:t>регионах</w:t>
      </w:r>
      <w:r w:rsidRPr="00E03686">
        <w:rPr>
          <w:spacing w:val="14"/>
        </w:rPr>
        <w:t xml:space="preserve"> </w:t>
      </w:r>
      <w:r w:rsidRPr="00E03686">
        <w:rPr>
          <w:spacing w:val="-1"/>
        </w:rPr>
        <w:t>может</w:t>
      </w:r>
      <w:r w:rsidRPr="00E03686">
        <w:rPr>
          <w:spacing w:val="14"/>
        </w:rPr>
        <w:t xml:space="preserve"> </w:t>
      </w:r>
      <w:r w:rsidRPr="00E03686">
        <w:rPr>
          <w:spacing w:val="-1"/>
        </w:rPr>
        <w:t>быть</w:t>
      </w:r>
      <w:r w:rsidRPr="00E03686">
        <w:rPr>
          <w:spacing w:val="16"/>
        </w:rPr>
        <w:t xml:space="preserve"> </w:t>
      </w:r>
      <w:r w:rsidRPr="00E03686">
        <w:rPr>
          <w:spacing w:val="-1"/>
        </w:rPr>
        <w:t xml:space="preserve">разный - от </w:t>
      </w:r>
      <w:r>
        <w:rPr>
          <w:lang w:val="en-US"/>
        </w:rPr>
        <w:t>CSIO</w:t>
      </w:r>
      <w:r w:rsidRPr="00F60C0F">
        <w:t>1</w:t>
      </w:r>
      <w:proofErr w:type="gramStart"/>
      <w:r w:rsidRPr="00F60C0F">
        <w:t xml:space="preserve">* </w:t>
      </w:r>
      <w:r w:rsidRPr="00E03686">
        <w:rPr>
          <w:spacing w:val="-1"/>
        </w:rPr>
        <w:t xml:space="preserve"> до</w:t>
      </w:r>
      <w:proofErr w:type="gramEnd"/>
      <w:r w:rsidRPr="00E03686">
        <w:rPr>
          <w:spacing w:val="-1"/>
        </w:rPr>
        <w:t xml:space="preserve"> </w:t>
      </w:r>
      <w:r>
        <w:rPr>
          <w:lang w:val="en-US"/>
        </w:rPr>
        <w:t>CSIO</w:t>
      </w:r>
      <w:r w:rsidRPr="00F60C0F">
        <w:t xml:space="preserve"> </w:t>
      </w:r>
      <w:r w:rsidRPr="004F6A3B">
        <w:rPr>
          <w:spacing w:val="-1"/>
        </w:rPr>
        <w:t>2</w:t>
      </w:r>
      <w:r w:rsidRPr="00E03686">
        <w:rPr>
          <w:spacing w:val="-1"/>
        </w:rPr>
        <w:t>*</w:t>
      </w:r>
      <w:r w:rsidRPr="00E03686">
        <w:rPr>
          <w:spacing w:val="14"/>
        </w:rPr>
        <w:t xml:space="preserve"> </w:t>
      </w:r>
      <w:r>
        <w:t xml:space="preserve">требований ст. 264 п.3.1 </w:t>
      </w:r>
      <w:proofErr w:type="gramStart"/>
      <w:r>
        <w:t xml:space="preserve">Правил  </w:t>
      </w:r>
      <w:r>
        <w:rPr>
          <w:lang w:val="en-US"/>
        </w:rPr>
        <w:t>FEI</w:t>
      </w:r>
      <w:r w:rsidRPr="004F6A3B">
        <w:rPr>
          <w:spacing w:val="-1"/>
        </w:rPr>
        <w:t>,</w:t>
      </w:r>
      <w:r w:rsidRPr="00E03686">
        <w:rPr>
          <w:spacing w:val="-1"/>
        </w:rPr>
        <w:t xml:space="preserve">  </w:t>
      </w:r>
      <w:r w:rsidRPr="00E03686">
        <w:t>в</w:t>
      </w:r>
      <w:proofErr w:type="gramEnd"/>
      <w:r w:rsidRPr="00E03686">
        <w:rPr>
          <w:spacing w:val="14"/>
        </w:rPr>
        <w:t xml:space="preserve"> </w:t>
      </w:r>
      <w:r w:rsidRPr="00E03686">
        <w:rPr>
          <w:spacing w:val="-1"/>
        </w:rPr>
        <w:t>зависимости</w:t>
      </w:r>
      <w:r w:rsidRPr="00E03686">
        <w:rPr>
          <w:spacing w:val="13"/>
        </w:rPr>
        <w:t xml:space="preserve"> </w:t>
      </w:r>
      <w:r w:rsidRPr="00E03686">
        <w:t>от</w:t>
      </w:r>
      <w:r w:rsidRPr="00E03686">
        <w:rPr>
          <w:spacing w:val="17"/>
        </w:rPr>
        <w:t xml:space="preserve"> </w:t>
      </w:r>
      <w:r w:rsidRPr="00E03686">
        <w:rPr>
          <w:spacing w:val="-2"/>
        </w:rPr>
        <w:t>уровня</w:t>
      </w:r>
      <w:r w:rsidRPr="00E03686">
        <w:rPr>
          <w:spacing w:val="15"/>
        </w:rPr>
        <w:t xml:space="preserve"> </w:t>
      </w:r>
      <w:r w:rsidRPr="00E03686">
        <w:rPr>
          <w:spacing w:val="-1"/>
        </w:rPr>
        <w:t>развития</w:t>
      </w:r>
      <w:r w:rsidRPr="00E03686">
        <w:rPr>
          <w:spacing w:val="15"/>
        </w:rPr>
        <w:t xml:space="preserve"> </w:t>
      </w:r>
      <w:r w:rsidRPr="00E03686">
        <w:rPr>
          <w:spacing w:val="-1"/>
        </w:rPr>
        <w:t>спорта</w:t>
      </w:r>
      <w:r w:rsidRPr="00E03686">
        <w:rPr>
          <w:spacing w:val="57"/>
        </w:rPr>
        <w:t xml:space="preserve"> </w:t>
      </w:r>
      <w:r w:rsidRPr="00E03686">
        <w:t>в</w:t>
      </w:r>
      <w:r w:rsidRPr="00E03686">
        <w:rPr>
          <w:spacing w:val="15"/>
        </w:rPr>
        <w:t xml:space="preserve"> </w:t>
      </w:r>
      <w:r w:rsidRPr="00E03686">
        <w:rPr>
          <w:spacing w:val="-1"/>
        </w:rPr>
        <w:t>регионе. Не зависимо от технического уровня, соревнования, проводимые в каждом регионе, должны быть открыты для всех НФ членов Евразийской Ассоциации конного спорта и обеспечивать равные возможности получения квалификации для участия в Финале соревнований</w:t>
      </w:r>
      <w:r w:rsidRPr="004F6A3B">
        <w:rPr>
          <w:spacing w:val="-1"/>
        </w:rPr>
        <w:t xml:space="preserve"> </w:t>
      </w:r>
      <w:r w:rsidRPr="00E03686">
        <w:t>«</w:t>
      </w:r>
      <w:r>
        <w:t xml:space="preserve">МАЛЫЙ КУБОК </w:t>
      </w:r>
      <w:r w:rsidRPr="00E03686">
        <w:rPr>
          <w:spacing w:val="-1"/>
          <w:lang w:val="en-US"/>
        </w:rPr>
        <w:t>MAXIMA</w:t>
      </w:r>
      <w:r w:rsidRPr="00E03686">
        <w:rPr>
          <w:spacing w:val="-1"/>
        </w:rPr>
        <w:t xml:space="preserve"> </w:t>
      </w:r>
      <w:proofErr w:type="gramStart"/>
      <w:r w:rsidRPr="00E03686">
        <w:rPr>
          <w:spacing w:val="-1"/>
          <w:lang w:val="en-US"/>
        </w:rPr>
        <w:t>MASTERS</w:t>
      </w:r>
      <w:r w:rsidRPr="00E03686">
        <w:rPr>
          <w:spacing w:val="-1"/>
        </w:rPr>
        <w:t xml:space="preserve"> </w:t>
      </w:r>
      <w:r>
        <w:rPr>
          <w:spacing w:val="-1"/>
        </w:rPr>
        <w:t xml:space="preserve"> ЕВРАЗИЯ</w:t>
      </w:r>
      <w:proofErr w:type="gramEnd"/>
      <w:r w:rsidRPr="00E03686">
        <w:t>»</w:t>
      </w:r>
      <w:r>
        <w:t>.</w:t>
      </w:r>
    </w:p>
    <w:p w14:paraId="2B83239D" w14:textId="77777777" w:rsidR="002C4408" w:rsidRPr="00E03686" w:rsidRDefault="002C4408" w:rsidP="00E03686">
      <w:pPr>
        <w:pStyle w:val="a5"/>
        <w:ind w:left="0"/>
        <w:jc w:val="both"/>
        <w:rPr>
          <w:spacing w:val="-1"/>
        </w:rPr>
      </w:pPr>
    </w:p>
    <w:p w14:paraId="08BA5FD9" w14:textId="389D176B" w:rsidR="00F535BE" w:rsidRPr="00F60C0F" w:rsidRDefault="002C4408" w:rsidP="00E03686">
      <w:pPr>
        <w:pStyle w:val="a5"/>
        <w:ind w:left="0"/>
        <w:jc w:val="both"/>
        <w:rPr>
          <w:b/>
          <w:bCs/>
        </w:rPr>
      </w:pPr>
      <w:r w:rsidRPr="00143A41">
        <w:rPr>
          <w:b/>
          <w:bCs/>
          <w:spacing w:val="-1"/>
        </w:rPr>
        <w:t xml:space="preserve">2. </w:t>
      </w:r>
      <w:r w:rsidR="00F741BF" w:rsidRPr="00143A41">
        <w:rPr>
          <w:b/>
          <w:bCs/>
          <w:spacing w:val="-1"/>
        </w:rPr>
        <w:t xml:space="preserve">     </w:t>
      </w:r>
      <w:r w:rsidR="00F535BE" w:rsidRPr="00E03686">
        <w:rPr>
          <w:b/>
          <w:bCs/>
        </w:rPr>
        <w:t>СЕЗОН</w:t>
      </w:r>
      <w:r w:rsidRPr="00A84F51">
        <w:rPr>
          <w:b/>
          <w:bCs/>
          <w:spacing w:val="-1"/>
        </w:rPr>
        <w:t xml:space="preserve"> </w:t>
      </w:r>
      <w:r w:rsidR="00F60C0F" w:rsidRPr="00F60C0F">
        <w:rPr>
          <w:b/>
          <w:bCs/>
        </w:rPr>
        <w:t xml:space="preserve">«МАЛЫЙ КУБОК </w:t>
      </w:r>
      <w:r w:rsidR="00F60C0F" w:rsidRPr="00F60C0F">
        <w:rPr>
          <w:b/>
          <w:bCs/>
          <w:spacing w:val="-1"/>
          <w:lang w:val="en-US"/>
        </w:rPr>
        <w:t>MAXIMA</w:t>
      </w:r>
      <w:r w:rsidR="00F60C0F" w:rsidRPr="00F60C0F">
        <w:rPr>
          <w:b/>
          <w:bCs/>
          <w:spacing w:val="-1"/>
        </w:rPr>
        <w:t xml:space="preserve"> </w:t>
      </w:r>
      <w:proofErr w:type="gramStart"/>
      <w:r w:rsidR="00F60C0F" w:rsidRPr="00F60C0F">
        <w:rPr>
          <w:b/>
          <w:bCs/>
          <w:spacing w:val="-1"/>
          <w:lang w:val="en-US"/>
        </w:rPr>
        <w:t>MASTERS</w:t>
      </w:r>
      <w:r w:rsidR="00F60C0F" w:rsidRPr="00F60C0F">
        <w:rPr>
          <w:b/>
          <w:bCs/>
          <w:spacing w:val="-1"/>
        </w:rPr>
        <w:t xml:space="preserve">  ЕВРАЗИЯ</w:t>
      </w:r>
      <w:proofErr w:type="gramEnd"/>
      <w:r w:rsidR="00F60C0F" w:rsidRPr="00F60C0F">
        <w:rPr>
          <w:b/>
          <w:bCs/>
        </w:rPr>
        <w:t xml:space="preserve">» ММЕ </w:t>
      </w:r>
    </w:p>
    <w:p w14:paraId="0447D7A2" w14:textId="777D8BF1" w:rsidR="00683582" w:rsidRPr="00E03686" w:rsidRDefault="003848CC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686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F741BF" w:rsidRPr="00E03686">
        <w:rPr>
          <w:rFonts w:ascii="Times New Roman" w:hAnsi="Times New Roman" w:cs="Times New Roman"/>
          <w:b/>
          <w:bCs/>
          <w:sz w:val="24"/>
          <w:szCs w:val="24"/>
        </w:rPr>
        <w:t>Календарь соревнований</w:t>
      </w:r>
    </w:p>
    <w:p w14:paraId="53281D1E" w14:textId="617FFA2D" w:rsidR="00A970BB" w:rsidRPr="00E03686" w:rsidRDefault="00F535BE" w:rsidP="00E03686">
      <w:pPr>
        <w:pStyle w:val="a3"/>
        <w:kinsoku w:val="0"/>
        <w:overflowPunct w:val="0"/>
        <w:ind w:left="0"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Календарь</w:t>
      </w:r>
      <w:r w:rsidR="00F741BF"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F60C0F" w:rsidRPr="00F0778F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состоит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ряда</w:t>
      </w:r>
      <w:r w:rsidR="00DF5597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соревнований,</w:t>
      </w:r>
      <w:r w:rsidR="00A970BB"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970BB" w:rsidRPr="00E03686">
        <w:rPr>
          <w:rFonts w:ascii="Times New Roman" w:hAnsi="Times New Roman" w:cs="Times New Roman"/>
          <w:spacing w:val="-1"/>
          <w:sz w:val="24"/>
          <w:szCs w:val="24"/>
        </w:rPr>
        <w:t>начинающихся</w:t>
      </w:r>
      <w:r w:rsidR="00FE6837"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z w:val="24"/>
          <w:szCs w:val="24"/>
        </w:rPr>
        <w:t>после</w:t>
      </w:r>
      <w:r w:rsidR="00FE6837"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Финала</w:t>
      </w:r>
      <w:r w:rsidR="00FE6837"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F741BF" w:rsidRPr="00E03686">
        <w:rPr>
          <w:rFonts w:ascii="Times New Roman" w:hAnsi="Times New Roman" w:cs="Times New Roman"/>
          <w:spacing w:val="-1"/>
          <w:sz w:val="24"/>
          <w:szCs w:val="24"/>
        </w:rPr>
        <w:t>ерии</w:t>
      </w:r>
      <w:r w:rsidR="00FE6837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предыдущего</w:t>
      </w:r>
      <w:r w:rsidR="00DF5597"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сезона.</w:t>
      </w:r>
      <w:r w:rsidR="00FE6837"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Последнее</w:t>
      </w:r>
      <w:r w:rsidR="00FE6837"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2"/>
          <w:sz w:val="24"/>
          <w:szCs w:val="24"/>
        </w:rPr>
        <w:t>соревнование</w:t>
      </w:r>
      <w:r w:rsidR="00FE6837"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="00FE6837"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закончиться,</w:t>
      </w:r>
      <w:r w:rsidR="00FE6837"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z w:val="24"/>
          <w:szCs w:val="24"/>
        </w:rPr>
        <w:t>по</w:t>
      </w:r>
      <w:r w:rsidR="00FE6837"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меньшей мере,</w:t>
      </w:r>
      <w:r w:rsidR="00FE6837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z w:val="24"/>
          <w:szCs w:val="24"/>
        </w:rPr>
        <w:t>за</w:t>
      </w:r>
      <w:r w:rsidR="00DF5597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z w:val="24"/>
          <w:szCs w:val="24"/>
        </w:rPr>
        <w:t xml:space="preserve">один месяц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до</w:t>
      </w:r>
      <w:r w:rsidR="00FE6837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>Финала</w:t>
      </w:r>
      <w:r w:rsidR="00A84F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A84F51">
        <w:rPr>
          <w:rFonts w:ascii="Times New Roman" w:hAnsi="Times New Roman" w:cs="Times New Roman"/>
          <w:spacing w:val="-2"/>
          <w:sz w:val="24"/>
          <w:szCs w:val="24"/>
        </w:rPr>
        <w:t xml:space="preserve">ерии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F60C0F" w:rsidRPr="00F6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6837" w:rsidRPr="00F60C0F">
        <w:rPr>
          <w:rFonts w:ascii="Times New Roman" w:hAnsi="Times New Roman" w:cs="Times New Roman"/>
          <w:spacing w:val="-1"/>
          <w:sz w:val="24"/>
          <w:szCs w:val="24"/>
        </w:rPr>
        <w:t>текущего</w:t>
      </w:r>
      <w:r w:rsidR="00FE6837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сезона</w:t>
      </w:r>
      <w:r w:rsidR="002E7CF0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950A484" w14:textId="1B546BFE" w:rsidR="0072649D" w:rsidRPr="00E03686" w:rsidRDefault="0072649D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и даты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Этапов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8F5D84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регионах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Евразийской Лиги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определяется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Национальными Федерациям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 xml:space="preserve"> Евразийской Ассоциации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по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согласованию с Евразийской Ассоциацией конного спорта (</w:t>
      </w:r>
      <w:r w:rsidRPr="00E03686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2930F3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ерии </w:t>
      </w:r>
      <w:r w:rsidRPr="00E03686">
        <w:rPr>
          <w:rFonts w:ascii="Times New Roman" w:hAnsi="Times New Roman" w:cs="Times New Roman"/>
          <w:sz w:val="24"/>
          <w:szCs w:val="24"/>
        </w:rPr>
        <w:t>в Евразийской Лиге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не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должны совпадать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по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времени.</w:t>
      </w:r>
    </w:p>
    <w:p w14:paraId="65C43963" w14:textId="77777777" w:rsidR="0072649D" w:rsidRPr="00E03686" w:rsidRDefault="0072649D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69E1321" w14:textId="77777777" w:rsidR="0072649D" w:rsidRPr="00E03686" w:rsidRDefault="0072649D" w:rsidP="00E03686">
      <w:pPr>
        <w:pStyle w:val="a3"/>
        <w:kinsoku w:val="0"/>
        <w:overflowPunct w:val="0"/>
        <w:ind w:left="0"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4F1FBBD" w14:textId="77777777" w:rsidR="00F535BE" w:rsidRPr="00E03686" w:rsidRDefault="00F535BE" w:rsidP="00E03686">
      <w:pPr>
        <w:pStyle w:val="a3"/>
        <w:kinsoku w:val="0"/>
        <w:overflowPunct w:val="0"/>
        <w:ind w:left="0" w:right="10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1DBDB55" w14:textId="77777777" w:rsidR="009C2258" w:rsidRPr="00E03686" w:rsidRDefault="009C2258" w:rsidP="00E03686">
      <w:pPr>
        <w:pStyle w:val="a3"/>
        <w:kinsoku w:val="0"/>
        <w:overflowPunct w:val="0"/>
        <w:ind w:left="0" w:right="102"/>
        <w:jc w:val="both"/>
        <w:rPr>
          <w:rFonts w:ascii="Times New Roman" w:hAnsi="Times New Roman" w:cs="Times New Roman"/>
          <w:spacing w:val="-2"/>
        </w:rPr>
        <w:sectPr w:rsidR="009C2258" w:rsidRPr="00E03686">
          <w:pgSz w:w="11910" w:h="16840"/>
          <w:pgMar w:top="1160" w:right="740" w:bottom="1100" w:left="1580" w:header="708" w:footer="906" w:gutter="0"/>
          <w:cols w:space="720"/>
          <w:noEndnote/>
        </w:sectPr>
      </w:pPr>
    </w:p>
    <w:p w14:paraId="05C4920B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14:paraId="6AF416CA" w14:textId="77777777" w:rsidR="0072649D" w:rsidRPr="00E03686" w:rsidRDefault="00AA2E2F" w:rsidP="00E03686">
      <w:pPr>
        <w:pStyle w:val="a3"/>
        <w:kinsoku w:val="0"/>
        <w:overflowPunct w:val="0"/>
        <w:spacing w:before="61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E03686">
        <w:rPr>
          <w:rFonts w:ascii="Times New Roman" w:hAnsi="Times New Roman" w:cs="Times New Roman"/>
        </w:rPr>
        <w:t xml:space="preserve"> </w:t>
      </w:r>
      <w:r w:rsidR="0072649D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Ограничения </w:t>
      </w:r>
      <w:r w:rsidR="0072649D" w:rsidRPr="00E0368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649D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датам</w:t>
      </w:r>
    </w:p>
    <w:p w14:paraId="311B2790" w14:textId="107709EB" w:rsidR="0072649D" w:rsidRPr="00E03686" w:rsidRDefault="0072649D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F60C0F">
        <w:rPr>
          <w:rFonts w:ascii="Times New Roman" w:hAnsi="Times New Roman" w:cs="Times New Roman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r w:rsidR="00F60C0F" w:rsidRPr="00F60C0F">
        <w:rPr>
          <w:rFonts w:ascii="Times New Roman" w:hAnsi="Times New Roman" w:cs="Times New Roman"/>
        </w:rPr>
        <w:t>» ММЕ</w:t>
      </w:r>
      <w:r w:rsidR="00685B3A" w:rsidRPr="00DF441D">
        <w:rPr>
          <w:rFonts w:ascii="Times New Roman" w:hAnsi="Times New Roman" w:cs="Times New Roman"/>
          <w:sz w:val="24"/>
          <w:szCs w:val="24"/>
        </w:rPr>
        <w:t>,</w:t>
      </w:r>
      <w:r w:rsidRPr="00DF441D">
        <w:rPr>
          <w:rFonts w:ascii="Times New Roman" w:hAnsi="Times New Roman" w:cs="Times New Roman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являющиеся</w:t>
      </w:r>
      <w:r w:rsidRPr="00DF44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 w:rsidRPr="00DF44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ерии, не могут вступать в противоречие и не должны конфликтовать с Национальными Чемпионатами стран Евразийской Ассоциации конного спорта, турнирами CSI, CSI-W, CSIO и CSIO–W и другими международными соревнованиями, проводимыми в странах Евразийской Ассоциации, однако по решению Евразийской Ассоциации конного спорта (ЕЕА) и Оргкомитетов соревнований, они могут быть объединены по сроками и  месту проведения.</w:t>
      </w:r>
    </w:p>
    <w:p w14:paraId="270EEEEE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14:paraId="74E41E64" w14:textId="1AE56DAF" w:rsidR="007A213F" w:rsidRPr="00E03686" w:rsidRDefault="007A213F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5" w:name="_Hlk100681828"/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2.3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Место проведения </w:t>
      </w:r>
    </w:p>
    <w:p w14:paraId="6E6ECB73" w14:textId="393587C7" w:rsidR="007A213F" w:rsidRPr="00E03686" w:rsidRDefault="00685B3A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С</w:t>
      </w:r>
      <w:r w:rsidR="007A213F" w:rsidRPr="00E03686">
        <w:rPr>
          <w:rFonts w:ascii="Times New Roman" w:hAnsi="Times New Roman" w:cs="Times New Roman"/>
          <w:sz w:val="24"/>
          <w:szCs w:val="24"/>
        </w:rPr>
        <w:t>оревнования провод</w:t>
      </w:r>
      <w:r w:rsidRPr="00E03686">
        <w:rPr>
          <w:rFonts w:ascii="Times New Roman" w:hAnsi="Times New Roman" w:cs="Times New Roman"/>
          <w:sz w:val="24"/>
          <w:szCs w:val="24"/>
        </w:rPr>
        <w:t>я</w:t>
      </w:r>
      <w:r w:rsidR="007A213F" w:rsidRPr="00E03686">
        <w:rPr>
          <w:rFonts w:ascii="Times New Roman" w:hAnsi="Times New Roman" w:cs="Times New Roman"/>
          <w:sz w:val="24"/>
          <w:szCs w:val="24"/>
        </w:rPr>
        <w:t>тся на открытом</w:t>
      </w:r>
      <w:r w:rsidRPr="00E03686">
        <w:rPr>
          <w:rFonts w:ascii="Times New Roman" w:hAnsi="Times New Roman" w:cs="Times New Roman"/>
          <w:sz w:val="24"/>
          <w:szCs w:val="24"/>
        </w:rPr>
        <w:t xml:space="preserve"> воздухе</w:t>
      </w:r>
      <w:r w:rsidR="007A213F" w:rsidRPr="00E0368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"/>
    <w:p w14:paraId="3BBE55E2" w14:textId="738913BC" w:rsidR="00685B3A" w:rsidRPr="00E03686" w:rsidRDefault="00685B3A" w:rsidP="00E03686">
      <w:pPr>
        <w:ind w:left="0"/>
        <w:jc w:val="both"/>
      </w:pPr>
    </w:p>
    <w:p w14:paraId="739ADE8C" w14:textId="4F059950" w:rsidR="00F535BE" w:rsidRPr="00E03686" w:rsidRDefault="00685B3A" w:rsidP="00E03686">
      <w:pPr>
        <w:pStyle w:val="1"/>
        <w:tabs>
          <w:tab w:val="left" w:pos="588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2.4</w:t>
      </w:r>
      <w:r w:rsid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35BE" w:rsidRPr="00E03686">
        <w:rPr>
          <w:rFonts w:ascii="Times New Roman" w:hAnsi="Times New Roman" w:cs="Times New Roman"/>
          <w:spacing w:val="-1"/>
          <w:sz w:val="24"/>
          <w:szCs w:val="24"/>
        </w:rPr>
        <w:t>Заявки команд</w:t>
      </w:r>
    </w:p>
    <w:p w14:paraId="1758A3B0" w14:textId="7CA26B9E" w:rsidR="00E71043" w:rsidRPr="00E03686" w:rsidRDefault="00F535BE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Все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НФ,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E03686">
        <w:rPr>
          <w:rFonts w:ascii="Times New Roman" w:hAnsi="Times New Roman" w:cs="Times New Roman"/>
          <w:spacing w:val="-1"/>
          <w:sz w:val="24"/>
          <w:szCs w:val="24"/>
        </w:rPr>
        <w:t>желающие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16"/>
          <w:sz w:val="24"/>
          <w:szCs w:val="24"/>
        </w:rPr>
        <w:t xml:space="preserve"> участвовать</w:t>
      </w:r>
      <w:proofErr w:type="gramEnd"/>
      <w:r w:rsidR="008F5D8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 w:rsidR="00B64891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 xml:space="preserve">» </w:t>
      </w:r>
      <w:r w:rsidR="0029397E" w:rsidRPr="00E03686">
        <w:rPr>
          <w:rFonts w:ascii="Times New Roman" w:hAnsi="Times New Roman" w:cs="Times New Roman"/>
          <w:spacing w:val="-1"/>
          <w:sz w:val="24"/>
          <w:szCs w:val="24"/>
        </w:rPr>
        <w:t>Евразийской Лиги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B64891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заключить соглашение с ЕЕА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отправить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B64891" w:rsidRPr="00E03686">
        <w:rPr>
          <w:rFonts w:ascii="Times New Roman" w:hAnsi="Times New Roman" w:cs="Times New Roman"/>
          <w:sz w:val="24"/>
          <w:szCs w:val="24"/>
          <w:lang w:val="en-US"/>
        </w:rPr>
        <w:t>EEA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официальное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письмо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подтверждением:</w:t>
      </w:r>
    </w:p>
    <w:p w14:paraId="3E8C501C" w14:textId="15E1507E" w:rsidR="00B74956" w:rsidRPr="00E03686" w:rsidRDefault="00F535BE" w:rsidP="00E03686">
      <w:pPr>
        <w:pStyle w:val="a3"/>
        <w:numPr>
          <w:ilvl w:val="0"/>
          <w:numId w:val="19"/>
        </w:numPr>
        <w:tabs>
          <w:tab w:val="left" w:pos="842"/>
        </w:tabs>
        <w:kinsoku w:val="0"/>
        <w:overflowPunct w:val="0"/>
        <w:spacing w:line="273" w:lineRule="auto"/>
        <w:ind w:left="0" w:right="103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они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будут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 w:rsidR="00F6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E71043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E71043" w:rsidRPr="00E03686">
        <w:rPr>
          <w:rFonts w:ascii="Times New Roman" w:hAnsi="Times New Roman" w:cs="Times New Roman"/>
          <w:sz w:val="24"/>
          <w:szCs w:val="24"/>
        </w:rPr>
        <w:t>с</w:t>
      </w:r>
      <w:r w:rsidR="00E71043"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намерением</w:t>
      </w:r>
      <w:r w:rsidR="00E71043"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получить</w:t>
      </w:r>
      <w:r w:rsidR="00E71043"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допуск</w:t>
      </w:r>
      <w:r w:rsidR="00E71043"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E71043"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="00E71043"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z w:val="24"/>
          <w:szCs w:val="24"/>
        </w:rPr>
        <w:t>в</w:t>
      </w:r>
      <w:r w:rsidR="00E71043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="00E71043"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64891" w:rsidRPr="00E03686">
        <w:rPr>
          <w:rFonts w:ascii="Times New Roman" w:hAnsi="Times New Roman" w:cs="Times New Roman"/>
          <w:spacing w:val="-1"/>
          <w:sz w:val="24"/>
          <w:szCs w:val="24"/>
        </w:rPr>
        <w:t>ерии;</w:t>
      </w:r>
      <w:r w:rsidR="00E71043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0339FD9" w14:textId="5E76D976" w:rsidR="00B64891" w:rsidRPr="00E03686" w:rsidRDefault="00E71043" w:rsidP="00E03686">
      <w:pPr>
        <w:pStyle w:val="a3"/>
        <w:numPr>
          <w:ilvl w:val="0"/>
          <w:numId w:val="19"/>
        </w:numPr>
        <w:tabs>
          <w:tab w:val="left" w:pos="842"/>
        </w:tabs>
        <w:kinsoku w:val="0"/>
        <w:overflowPunct w:val="0"/>
        <w:spacing w:line="273" w:lineRule="auto"/>
        <w:ind w:left="0" w:right="103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Предоставить</w:t>
      </w:r>
      <w:r w:rsidRPr="00E036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обязательство,</w:t>
      </w:r>
      <w:r w:rsidRPr="00E036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случае,</w:t>
      </w:r>
      <w:r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они</w:t>
      </w:r>
      <w:r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получат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такой</w:t>
      </w:r>
      <w:r w:rsidRPr="00E036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допуск,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они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будут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участвовать</w:t>
      </w:r>
      <w:r w:rsidRPr="00E03686">
        <w:rPr>
          <w:rFonts w:ascii="Times New Roman" w:hAnsi="Times New Roman" w:cs="Times New Roman"/>
          <w:sz w:val="24"/>
          <w:szCs w:val="24"/>
        </w:rPr>
        <w:t xml:space="preserve"> в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Pr="00E036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</w:p>
    <w:p w14:paraId="7AA06891" w14:textId="77777777" w:rsidR="00E03686" w:rsidRDefault="00E03686" w:rsidP="00E03686">
      <w:pPr>
        <w:pStyle w:val="a3"/>
        <w:kinsoku w:val="0"/>
        <w:overflowPunct w:val="0"/>
        <w:ind w:left="0"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1134F14" w14:textId="314A8E76" w:rsidR="009C2258" w:rsidRPr="00E03686" w:rsidRDefault="009C2258" w:rsidP="00E03686">
      <w:pPr>
        <w:pStyle w:val="a3"/>
        <w:kinsoku w:val="0"/>
        <w:overflowPunct w:val="0"/>
        <w:ind w:left="0"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Любая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НФ,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письменной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форме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обязалась</w:t>
      </w:r>
      <w:r w:rsidRPr="00E036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участвовать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отборочных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соревнованиях,</w:t>
      </w:r>
      <w:r w:rsidRPr="00E036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любая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НФ,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получившая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Финале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но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нарушившая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свое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обязательство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участвовать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C3C9B" w:rsidRPr="00E03686">
        <w:rPr>
          <w:rFonts w:ascii="Times New Roman" w:hAnsi="Times New Roman" w:cs="Times New Roman"/>
          <w:spacing w:val="-1"/>
          <w:sz w:val="24"/>
          <w:szCs w:val="24"/>
        </w:rPr>
        <w:t>ерии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или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отборочных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 w:rsidRPr="00E036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по</w:t>
      </w:r>
      <w:r w:rsidRPr="00E0368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любой</w:t>
      </w:r>
      <w:r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причине,</w:t>
      </w:r>
      <w:r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кроме</w:t>
      </w:r>
      <w:r w:rsidRPr="00E0368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форс-мажора</w:t>
      </w:r>
      <w:r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(любое</w:t>
      </w:r>
      <w:r w:rsidRPr="00E0368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событие</w:t>
      </w:r>
      <w:r w:rsidRPr="00E0368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обстоятельство,</w:t>
      </w:r>
      <w:r w:rsidRPr="00E0368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вытекающее</w:t>
      </w:r>
      <w:r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действий,</w:t>
      </w:r>
      <w:r w:rsidRPr="00E0368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событий,</w:t>
      </w:r>
      <w:r w:rsidRPr="00E0368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бездействия</w:t>
      </w:r>
      <w:r w:rsidRPr="00E03686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несчастных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случаев,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поддаются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разумному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прогнозированию,</w:t>
      </w:r>
      <w:r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поддаются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разумному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контролю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невозможно</w:t>
      </w:r>
      <w:r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было</w:t>
      </w:r>
      <w:r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разумно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предотвратить)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теряет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рейтинговые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баллы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весь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сезон.</w:t>
      </w:r>
    </w:p>
    <w:p w14:paraId="0CCDA549" w14:textId="77777777" w:rsidR="009C2258" w:rsidRPr="00E03686" w:rsidRDefault="009C2258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A8E1A" w14:textId="2D505D1E" w:rsidR="009C2258" w:rsidRPr="00E03686" w:rsidRDefault="009C2258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Выбор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3C9B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этапов </w:t>
      </w:r>
      <w:r w:rsidR="008F5D8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7C3C9B" w:rsidRPr="00E03686">
        <w:rPr>
          <w:rFonts w:ascii="Times New Roman" w:hAnsi="Times New Roman" w:cs="Times New Roman"/>
          <w:spacing w:val="-1"/>
          <w:sz w:val="24"/>
          <w:szCs w:val="24"/>
        </w:rPr>
        <w:t>ерии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E036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участвовать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их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команда,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–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сфера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ответственности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НФ.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</w:p>
    <w:p w14:paraId="6F3A5834" w14:textId="77777777" w:rsidR="00E71043" w:rsidRPr="00E03686" w:rsidRDefault="00E71043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</w:rPr>
        <w:sectPr w:rsidR="00E71043" w:rsidRPr="00E03686">
          <w:pgSz w:w="11910" w:h="16840"/>
          <w:pgMar w:top="1160" w:right="740" w:bottom="1100" w:left="1580" w:header="708" w:footer="906" w:gutter="0"/>
          <w:cols w:space="720"/>
          <w:noEndnote/>
        </w:sectPr>
      </w:pPr>
    </w:p>
    <w:p w14:paraId="2C56BE26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6C98A01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7"/>
          <w:szCs w:val="17"/>
        </w:rPr>
      </w:pPr>
    </w:p>
    <w:p w14:paraId="4CC005CE" w14:textId="77777777" w:rsidR="00F535BE" w:rsidRPr="00E03686" w:rsidRDefault="00627480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6" w:name="bookmark4"/>
      <w:bookmarkEnd w:id="6"/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3.</w:t>
      </w:r>
      <w:r w:rsidR="00F535BE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СОРЕВНОВАНИЯ</w:t>
      </w:r>
    </w:p>
    <w:p w14:paraId="7DAB8793" w14:textId="7A8ED3F2" w:rsidR="00627480" w:rsidRPr="00E03686" w:rsidRDefault="00627480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86">
        <w:rPr>
          <w:rFonts w:ascii="Times New Roman" w:hAnsi="Times New Roman" w:cs="Times New Roman"/>
          <w:b/>
          <w:sz w:val="24"/>
          <w:szCs w:val="24"/>
        </w:rPr>
        <w:t>3.1</w:t>
      </w:r>
      <w:r w:rsidR="00A30C03" w:rsidRPr="00E03686">
        <w:rPr>
          <w:rFonts w:ascii="Times New Roman" w:hAnsi="Times New Roman" w:cs="Times New Roman"/>
          <w:b/>
          <w:sz w:val="24"/>
          <w:szCs w:val="24"/>
        </w:rPr>
        <w:t xml:space="preserve"> Название</w:t>
      </w:r>
    </w:p>
    <w:p w14:paraId="387D0724" w14:textId="487A8B75" w:rsidR="00F535BE" w:rsidRPr="00E03686" w:rsidRDefault="00F535BE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Все</w:t>
      </w:r>
      <w:r w:rsid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Pr="00E0368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называться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F60C0F" w:rsidRPr="00F0778F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(плюс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название</w:t>
      </w:r>
      <w:r w:rsidRPr="00E0368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страны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проведения)</w:t>
      </w:r>
      <w:r w:rsidRPr="00E0368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E0368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дополнительное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название,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например</w:t>
      </w:r>
      <w:r w:rsidR="00B7495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B74956" w:rsidRPr="00E03686">
        <w:rPr>
          <w:rFonts w:ascii="Times New Roman" w:hAnsi="Times New Roman" w:cs="Times New Roman"/>
          <w:spacing w:val="-2"/>
          <w:sz w:val="24"/>
          <w:szCs w:val="24"/>
          <w:lang w:val="en-US"/>
        </w:rPr>
        <w:t>MOSCOW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03686">
        <w:rPr>
          <w:rFonts w:ascii="Times New Roman" w:hAnsi="Times New Roman" w:cs="Times New Roman"/>
          <w:spacing w:val="-1"/>
          <w:sz w:val="24"/>
          <w:szCs w:val="24"/>
        </w:rPr>
        <w:t>Horse</w:t>
      </w:r>
      <w:proofErr w:type="spellEnd"/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Show»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и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т.п.</w:t>
      </w:r>
    </w:p>
    <w:p w14:paraId="2F87C9EB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9356FB" w14:textId="77777777" w:rsidR="00E03686" w:rsidRPr="00E03686" w:rsidRDefault="00B32D33" w:rsidP="00E03686">
      <w:pPr>
        <w:pStyle w:val="2"/>
        <w:numPr>
          <w:ilvl w:val="1"/>
          <w:numId w:val="32"/>
        </w:numPr>
        <w:tabs>
          <w:tab w:val="left" w:pos="823"/>
        </w:tabs>
        <w:kinsoku w:val="0"/>
        <w:overflowPunct w:val="0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Количество</w:t>
      </w:r>
      <w:r w:rsidR="00F535BE"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соревнований</w:t>
      </w:r>
    </w:p>
    <w:p w14:paraId="4B4DB48E" w14:textId="0841EFC7" w:rsidR="00F535BE" w:rsidRPr="00E03686" w:rsidRDefault="001A2F72" w:rsidP="00E03686">
      <w:pPr>
        <w:pStyle w:val="2"/>
        <w:tabs>
          <w:tab w:val="left" w:pos="823"/>
        </w:tabs>
        <w:kinsoku w:val="0"/>
        <w:overflowPunct w:val="0"/>
        <w:ind w:left="0" w:right="-4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Евразийской Лиге</w:t>
      </w:r>
      <w:r w:rsidR="00F535BE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проводится минимум </w:t>
      </w:r>
      <w:r w:rsidR="00D87635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="00F535BE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максимум </w:t>
      </w:r>
      <w:r w:rsidR="00D87635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</w:t>
      </w:r>
      <w:r w:rsidR="00F535BE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соревнований, определенных</w:t>
      </w:r>
      <w:r w:rsidR="00A30C03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30C03" w:rsidRPr="00E03686">
        <w:rPr>
          <w:rFonts w:ascii="Times New Roman" w:hAnsi="Times New Roman" w:cs="Times New Roman"/>
          <w:b w:val="0"/>
          <w:i w:val="0"/>
          <w:sz w:val="24"/>
          <w:szCs w:val="24"/>
        </w:rPr>
        <w:t>ЕЕА.</w:t>
      </w:r>
    </w:p>
    <w:p w14:paraId="7F14778F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FE342C2" w14:textId="43101427" w:rsidR="00F535BE" w:rsidRPr="00E03686" w:rsidRDefault="00862C2A" w:rsidP="00E03686">
      <w:pPr>
        <w:pStyle w:val="2"/>
        <w:tabs>
          <w:tab w:val="left" w:pos="823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>3.3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535BE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Критерии</w:t>
      </w:r>
      <w:r w:rsidR="00F535BE" w:rsidRPr="00E03686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="00F535BE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соревнований</w:t>
      </w:r>
    </w:p>
    <w:p w14:paraId="0C84E917" w14:textId="77777777" w:rsidR="00F535BE" w:rsidRPr="00E03686" w:rsidRDefault="00F535B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EEDE50" w14:textId="32E534AF" w:rsidR="00F535BE" w:rsidRPr="00E03686" w:rsidRDefault="00F535BE" w:rsidP="00E03686">
      <w:pPr>
        <w:pStyle w:val="a3"/>
        <w:kinsoku w:val="0"/>
        <w:overflowPunct w:val="0"/>
        <w:spacing w:line="275" w:lineRule="auto"/>
        <w:ind w:left="0" w:right="1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862C2A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37115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проводимые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z w:val="24"/>
          <w:szCs w:val="24"/>
        </w:rPr>
        <w:t>Евразийской Лиге</w:t>
      </w:r>
      <w:proofErr w:type="gramEnd"/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следующим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условиям:</w:t>
      </w:r>
    </w:p>
    <w:p w14:paraId="29EB87C5" w14:textId="017A0955" w:rsidR="001C2F3B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="001A2F72"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взиматься</w:t>
      </w:r>
      <w:r w:rsidR="001A2F72"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максимальный</w:t>
      </w:r>
      <w:r w:rsidR="001A2F72"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заявочный</w:t>
      </w:r>
      <w:r w:rsidR="001A2F72"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взнос</w:t>
      </w:r>
      <w:r w:rsidR="001A2F72"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A750AC">
        <w:rPr>
          <w:rFonts w:ascii="Times New Roman" w:hAnsi="Times New Roman" w:cs="Times New Roman"/>
          <w:spacing w:val="-2"/>
          <w:sz w:val="24"/>
          <w:szCs w:val="24"/>
        </w:rPr>
        <w:t>30</w:t>
      </w:r>
      <w:r w:rsidR="001A2F72" w:rsidRPr="00E03686">
        <w:rPr>
          <w:rFonts w:ascii="Times New Roman" w:hAnsi="Times New Roman" w:cs="Times New Roman"/>
          <w:spacing w:val="-2"/>
          <w:sz w:val="24"/>
          <w:szCs w:val="24"/>
        </w:rPr>
        <w:t>0€</w:t>
      </w:r>
      <w:r w:rsidR="001A2F72"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z w:val="24"/>
          <w:szCs w:val="24"/>
        </w:rPr>
        <w:t>за</w:t>
      </w:r>
      <w:r w:rsidR="001A2F72"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A2F72" w:rsidRPr="00E03686">
        <w:rPr>
          <w:rFonts w:ascii="Times New Roman" w:hAnsi="Times New Roman" w:cs="Times New Roman"/>
          <w:spacing w:val="-1"/>
          <w:sz w:val="24"/>
          <w:szCs w:val="24"/>
        </w:rPr>
        <w:t>лошадь</w:t>
      </w:r>
      <w:r w:rsidR="009F6B16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EA2891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15E0E7B" w14:textId="3E15513B" w:rsidR="00E8616F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6C16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Совместно с </w:t>
      </w:r>
      <w:r w:rsidR="00862C2A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соревнованиями серии в Евразийской Лиге </w:t>
      </w:r>
      <w:r w:rsidR="00666C16" w:rsidRPr="00E03686">
        <w:rPr>
          <w:rFonts w:ascii="Times New Roman" w:hAnsi="Times New Roman" w:cs="Times New Roman"/>
          <w:spacing w:val="-1"/>
          <w:sz w:val="24"/>
          <w:szCs w:val="24"/>
        </w:rPr>
        <w:t>могут проводиться</w:t>
      </w:r>
      <w:r w:rsidR="00DA2413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соревнования</w:t>
      </w:r>
      <w:r w:rsidR="00862C2A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среди ветеранов, соревнования для молодых лошадей, соревнования среди любителей.</w:t>
      </w:r>
      <w:r w:rsidR="00DA2413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521488B" w14:textId="6E330331" w:rsidR="001C2F3B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z w:val="24"/>
          <w:szCs w:val="24"/>
        </w:rPr>
        <w:t>Все</w:t>
      </w:r>
      <w:r w:rsidR="00384F7C"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соревнова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ния серии</w:t>
      </w:r>
      <w:r w:rsidR="00A67E65"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384F7C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384F7C"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техническим</w:t>
      </w:r>
      <w:r w:rsidR="00384F7C"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384F7C"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z w:val="24"/>
          <w:szCs w:val="24"/>
        </w:rPr>
        <w:t>к</w:t>
      </w:r>
      <w:r w:rsidR="00384F7C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CSIO  </w:t>
      </w:r>
      <w:r w:rsidR="00F60C0F">
        <w:rPr>
          <w:rFonts w:ascii="Times New Roman" w:hAnsi="Times New Roman" w:cs="Times New Roman"/>
          <w:spacing w:val="-2"/>
          <w:sz w:val="24"/>
          <w:szCs w:val="24"/>
        </w:rPr>
        <w:t>1*</w:t>
      </w:r>
      <w:r w:rsidR="004F6A3B">
        <w:rPr>
          <w:rFonts w:ascii="Times New Roman" w:hAnsi="Times New Roman" w:cs="Times New Roman"/>
          <w:spacing w:val="-2"/>
          <w:sz w:val="24"/>
          <w:szCs w:val="24"/>
        </w:rPr>
        <w:t xml:space="preserve"> -2*</w:t>
      </w:r>
      <w:r w:rsidR="00384F7C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действующим </w:t>
      </w:r>
      <w:r w:rsidR="00384F7C" w:rsidRPr="00E03686">
        <w:rPr>
          <w:rFonts w:ascii="Times New Roman" w:hAnsi="Times New Roman" w:cs="Times New Roman"/>
          <w:sz w:val="24"/>
          <w:szCs w:val="24"/>
        </w:rPr>
        <w:t xml:space="preserve">в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384F7C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384F7C" w:rsidRPr="00E03686">
        <w:rPr>
          <w:rFonts w:ascii="Times New Roman" w:hAnsi="Times New Roman" w:cs="Times New Roman"/>
          <w:spacing w:val="-1"/>
          <w:sz w:val="24"/>
          <w:szCs w:val="24"/>
        </w:rPr>
        <w:t>время.</w:t>
      </w:r>
    </w:p>
    <w:p w14:paraId="5E041BDE" w14:textId="14EAB38D" w:rsidR="009C2258" w:rsidRPr="001C2F3B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Каждое</w:t>
      </w:r>
      <w:r w:rsidR="009C2258" w:rsidRPr="001C2F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="009C2258" w:rsidRPr="001C2F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="009C2258" w:rsidRPr="001C2F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="009C2258" w:rsidRPr="001C2F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призовой</w:t>
      </w:r>
      <w:r w:rsidR="009C2258" w:rsidRPr="001C2F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z w:val="24"/>
          <w:szCs w:val="24"/>
        </w:rPr>
        <w:t>фонд</w:t>
      </w:r>
      <w:r w:rsidR="00101697" w:rsidRPr="001C2F3B">
        <w:rPr>
          <w:rFonts w:ascii="Times New Roman" w:hAnsi="Times New Roman" w:cs="Times New Roman"/>
          <w:sz w:val="24"/>
          <w:szCs w:val="24"/>
        </w:rPr>
        <w:t>,</w:t>
      </w:r>
      <w:r w:rsidR="009C2258" w:rsidRPr="001C2F3B">
        <w:rPr>
          <w:rFonts w:ascii="Times New Roman" w:hAnsi="Times New Roman" w:cs="Times New Roman"/>
          <w:spacing w:val="1"/>
          <w:sz w:val="24"/>
          <w:szCs w:val="24"/>
        </w:rPr>
        <w:t xml:space="preserve"> определенный ОК по согласованию с </w:t>
      </w:r>
      <w:r w:rsidR="00350C7B" w:rsidRPr="001C2F3B">
        <w:rPr>
          <w:rFonts w:ascii="Times New Roman" w:hAnsi="Times New Roman" w:cs="Times New Roman"/>
          <w:spacing w:val="1"/>
          <w:sz w:val="24"/>
          <w:szCs w:val="24"/>
        </w:rPr>
        <w:t>ЕЕА</w:t>
      </w:r>
      <w:r w:rsidR="009C2258" w:rsidRPr="001C2F3B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="009C2258" w:rsidRPr="001C2F3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z w:val="24"/>
          <w:szCs w:val="24"/>
        </w:rPr>
        <w:t>за</w:t>
      </w:r>
      <w:r w:rsidR="009C2258" w:rsidRPr="001C2F3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350C7B" w:rsidRPr="001C2F3B">
        <w:rPr>
          <w:rFonts w:ascii="Times New Roman" w:hAnsi="Times New Roman" w:cs="Times New Roman"/>
          <w:spacing w:val="41"/>
          <w:sz w:val="24"/>
          <w:szCs w:val="24"/>
        </w:rPr>
        <w:t xml:space="preserve">командный </w:t>
      </w:r>
      <w:r w:rsidR="009C2258" w:rsidRPr="001C2F3B">
        <w:rPr>
          <w:rFonts w:ascii="Times New Roman" w:hAnsi="Times New Roman" w:cs="Times New Roman"/>
          <w:sz w:val="24"/>
          <w:szCs w:val="24"/>
        </w:rPr>
        <w:t>Кубок</w:t>
      </w:r>
      <w:r w:rsidR="009C2258" w:rsidRPr="001C2F3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9C2258" w:rsidRPr="001C2F3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="009C2258" w:rsidRPr="001C2F3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самыми</w:t>
      </w:r>
      <w:r w:rsidR="009C2258" w:rsidRPr="001C2F3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высокими</w:t>
      </w:r>
      <w:r w:rsidR="009C2258" w:rsidRPr="001C2F3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призовыми данных</w:t>
      </w:r>
      <w:r w:rsidR="009C2258" w:rsidRPr="001C2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соревновани</w:t>
      </w:r>
      <w:r w:rsidR="00900C3E" w:rsidRPr="001C2F3B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9C2258" w:rsidRPr="001C2F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EAE0F34" w14:textId="66169AD1" w:rsidR="00900C3E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ind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Все</w:t>
      </w:r>
      <w:r w:rsidR="009C2258"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выбранные</w:t>
      </w:r>
      <w:r w:rsidR="009C2258"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9C2258"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должны,</w:t>
      </w:r>
      <w:r w:rsidR="009C2258"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</w:t>
      </w:r>
      <w:r w:rsidR="009C2258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принципе,</w:t>
      </w:r>
      <w:r w:rsidR="009C2258"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проводиться</w:t>
      </w:r>
      <w:r w:rsidR="009C2258"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по</w:t>
      </w:r>
      <w:r w:rsidR="009C2258"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утвержденному</w:t>
      </w:r>
      <w:r w:rsidR="009C2258" w:rsidRPr="00E036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одинаковому</w:t>
      </w:r>
      <w:r w:rsidR="009C2258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формату,</w:t>
      </w:r>
      <w:r w:rsidR="009C2258" w:rsidRPr="00E036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</w:t>
      </w:r>
      <w:r w:rsidR="009C2258"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9C2258"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с</w:t>
      </w:r>
      <w:r w:rsidR="009C2258"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которым</w:t>
      </w:r>
      <w:r w:rsidR="009C2258"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9C2258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="009C2258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="009C2258"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</w:t>
      </w:r>
      <w:r w:rsidR="009C2258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пятницу,</w:t>
      </w:r>
      <w:r w:rsidR="009C2258"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а</w:t>
      </w:r>
      <w:r w:rsidR="009C2258"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371155">
        <w:rPr>
          <w:rFonts w:ascii="Times New Roman" w:hAnsi="Times New Roman" w:cs="Times New Roman"/>
          <w:spacing w:val="39"/>
          <w:sz w:val="24"/>
          <w:szCs w:val="24"/>
        </w:rPr>
        <w:t xml:space="preserve">командные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60C0F" w:rsidRPr="00F60C0F">
        <w:rPr>
          <w:rFonts w:ascii="Times New Roman" w:hAnsi="Times New Roman" w:cs="Times New Roman"/>
        </w:rPr>
        <w:t xml:space="preserve">«МАЛЫЙ КУБОК </w:t>
      </w:r>
      <w:r w:rsidR="00F60C0F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F60C0F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60C0F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F60C0F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F60C0F" w:rsidRPr="00F60C0F">
        <w:rPr>
          <w:rFonts w:ascii="Times New Roman" w:hAnsi="Times New Roman" w:cs="Times New Roman"/>
        </w:rPr>
        <w:t>» ММЕ</w:t>
      </w:r>
      <w:r w:rsidR="00F60C0F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–</w:t>
      </w:r>
      <w:r w:rsidR="009C2258" w:rsidRPr="00E036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</w:t>
      </w:r>
      <w:r w:rsidR="009C2258"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воскресенье.</w:t>
      </w:r>
      <w:r w:rsidR="009C2258"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В</w:t>
      </w:r>
      <w:r w:rsidR="009C2258"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зависимости</w:t>
      </w:r>
      <w:r w:rsidR="009C2258"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9C2258"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успешности</w:t>
      </w:r>
      <w:r w:rsidR="009C2258"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="009C2258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Кубка</w:t>
      </w:r>
      <w:r w:rsidR="00350C7B"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371155">
        <w:rPr>
          <w:rFonts w:ascii="Times New Roman" w:hAnsi="Times New Roman" w:cs="Times New Roman"/>
          <w:spacing w:val="43"/>
          <w:sz w:val="24"/>
          <w:szCs w:val="24"/>
        </w:rPr>
        <w:t>С</w:t>
      </w:r>
      <w:r w:rsidR="00350C7B" w:rsidRPr="00E03686">
        <w:rPr>
          <w:rFonts w:ascii="Times New Roman" w:hAnsi="Times New Roman" w:cs="Times New Roman"/>
          <w:spacing w:val="43"/>
          <w:sz w:val="24"/>
          <w:szCs w:val="24"/>
        </w:rPr>
        <w:t>ерии</w:t>
      </w:r>
      <w:r w:rsidR="009C2258"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с</w:t>
      </w:r>
      <w:r w:rsidR="009C2258"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точки</w:t>
      </w:r>
      <w:r w:rsidR="009C2258"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зрения</w:t>
      </w:r>
      <w:r w:rsidR="009C2258"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телевещания</w:t>
      </w:r>
      <w:r w:rsidR="009C2258" w:rsidRPr="00E0368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>и</w:t>
      </w:r>
      <w:r w:rsidR="009C2258"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посещаемости,</w:t>
      </w:r>
      <w:r w:rsidR="009C2258"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="009C2258"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="009C2258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сделаны исключения,</w:t>
      </w:r>
      <w:r w:rsidR="009C2258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z w:val="24"/>
          <w:szCs w:val="24"/>
        </w:rPr>
        <w:t xml:space="preserve">но </w:t>
      </w:r>
      <w:r w:rsidR="009C2258" w:rsidRPr="00E03686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="009C2258" w:rsidRPr="00E03686">
        <w:rPr>
          <w:rFonts w:ascii="Times New Roman" w:hAnsi="Times New Roman" w:cs="Times New Roman"/>
          <w:sz w:val="24"/>
          <w:szCs w:val="24"/>
        </w:rPr>
        <w:t xml:space="preserve"> по</w:t>
      </w:r>
      <w:r w:rsidR="009C2258"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решению</w:t>
      </w:r>
      <w:r w:rsidR="009C2258"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ЕЕА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68A2BE2" w14:textId="52E1C1DB" w:rsidR="009C2258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 должны продолжаться,</w:t>
      </w:r>
      <w:r w:rsidR="009C2258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9C2258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меньшей </w:t>
      </w:r>
      <w:r w:rsidR="009C2258" w:rsidRPr="00E03686">
        <w:rPr>
          <w:rFonts w:ascii="Times New Roman" w:hAnsi="Times New Roman" w:cs="Times New Roman"/>
          <w:sz w:val="24"/>
          <w:szCs w:val="24"/>
        </w:rPr>
        <w:t>мере,</w:t>
      </w:r>
      <w:r w:rsidR="009C2258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четыре</w:t>
      </w:r>
      <w:r w:rsidR="009C2258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дня</w:t>
      </w:r>
      <w:r w:rsidR="00816DDE" w:rsidRPr="00E03686">
        <w:rPr>
          <w:rFonts w:ascii="Times New Roman" w:hAnsi="Times New Roman" w:cs="Times New Roman"/>
          <w:spacing w:val="-1"/>
          <w:sz w:val="24"/>
          <w:szCs w:val="24"/>
        </w:rPr>
        <w:t>, без учета дня ветеринарной инспекции</w:t>
      </w:r>
      <w:r w:rsidR="009C2258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DC26FD2" w14:textId="39D6BD4F" w:rsidR="004B78CE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8CE" w:rsidRPr="00E03686">
        <w:rPr>
          <w:rFonts w:ascii="Times New Roman" w:hAnsi="Times New Roman" w:cs="Times New Roman"/>
          <w:sz w:val="24"/>
          <w:szCs w:val="24"/>
        </w:rPr>
        <w:t>С</w:t>
      </w:r>
      <w:r w:rsidR="004B78CE" w:rsidRPr="00E03686">
        <w:rPr>
          <w:rFonts w:ascii="Times New Roman" w:hAnsi="Times New Roman" w:cs="Times New Roman"/>
          <w:spacing w:val="-1"/>
          <w:sz w:val="24"/>
          <w:szCs w:val="24"/>
        </w:rPr>
        <w:t>оревнования могут проводиться</w:t>
      </w:r>
      <w:r w:rsidR="004B78CE" w:rsidRPr="00E036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B78CE" w:rsidRPr="00E03686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="004B78CE" w:rsidRPr="00E036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B78CE" w:rsidRPr="00E03686">
        <w:rPr>
          <w:rFonts w:ascii="Times New Roman" w:hAnsi="Times New Roman" w:cs="Times New Roman"/>
          <w:spacing w:val="-1"/>
          <w:sz w:val="24"/>
          <w:szCs w:val="24"/>
        </w:rPr>
        <w:t>искусственном</w:t>
      </w:r>
      <w:r w:rsidR="004B78CE"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B78CE" w:rsidRPr="00E03686">
        <w:rPr>
          <w:rFonts w:ascii="Times New Roman" w:hAnsi="Times New Roman" w:cs="Times New Roman"/>
          <w:spacing w:val="-1"/>
          <w:sz w:val="24"/>
          <w:szCs w:val="24"/>
        </w:rPr>
        <w:t>освещении.</w:t>
      </w:r>
    </w:p>
    <w:p w14:paraId="26DA1C80" w14:textId="7E2955DD" w:rsidR="00350C7B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Максимальное</w:t>
      </w:r>
      <w:r w:rsidR="00350C7B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="00350C7B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участников, включая</w:t>
      </w:r>
      <w:r w:rsidR="00350C7B"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членов</w:t>
      </w:r>
      <w:r w:rsidR="00350C7B" w:rsidRPr="00E036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команд</w:t>
      </w:r>
      <w:r w:rsidR="00350C7B" w:rsidRPr="00E03686">
        <w:rPr>
          <w:rFonts w:ascii="Times New Roman" w:hAnsi="Times New Roman" w:cs="Times New Roman"/>
          <w:sz w:val="24"/>
          <w:szCs w:val="24"/>
        </w:rPr>
        <w:t xml:space="preserve"> –</w:t>
      </w:r>
      <w:r w:rsidR="00350C7B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65.</w:t>
      </w:r>
    </w:p>
    <w:p w14:paraId="18841638" w14:textId="12CFFB25" w:rsidR="00350C7B" w:rsidRPr="00E03686" w:rsidRDefault="001C2F3B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ind w:right="1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Максимальное</w:t>
      </w:r>
      <w:r w:rsidR="00350C7B"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="00350C7B" w:rsidRPr="00E036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команд,</w:t>
      </w:r>
      <w:r w:rsidR="00350C7B" w:rsidRPr="00E036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которое</w:t>
      </w:r>
      <w:r w:rsidR="00350C7B"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="00350C7B"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пригласить</w:t>
      </w:r>
      <w:r w:rsidR="00350C7B" w:rsidRPr="00E0368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="00350C7B"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на</w:t>
      </w:r>
      <w:r w:rsidR="00350C7B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="00350C7B"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–</w:t>
      </w:r>
      <w:r w:rsidR="00350C7B"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десять</w:t>
      </w:r>
      <w:r w:rsidR="00350C7B"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(10).</w:t>
      </w:r>
      <w:r w:rsidR="00350C7B"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="00350C7B" w:rsidRPr="00E0368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350C7B" w:rsidRPr="00E036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приглашать</w:t>
      </w:r>
      <w:r w:rsidR="00350C7B"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команды,</w:t>
      </w:r>
      <w:r w:rsidR="00350C7B"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состоящие</w:t>
      </w:r>
      <w:r w:rsidR="00350C7B"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из</w:t>
      </w:r>
      <w:r w:rsidR="00350C7B"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A3D77" w:rsidRPr="00E03686">
        <w:rPr>
          <w:rFonts w:ascii="Times New Roman" w:hAnsi="Times New Roman" w:cs="Times New Roman"/>
          <w:sz w:val="24"/>
          <w:szCs w:val="24"/>
        </w:rPr>
        <w:t>4</w:t>
      </w:r>
      <w:r w:rsidR="00350C7B"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="00350C7B"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максимальное</w:t>
      </w:r>
      <w:r w:rsidR="00350C7B"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="00350C7B"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лошадей</w:t>
      </w:r>
      <w:r w:rsidR="00350C7B" w:rsidRPr="00E0368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на</w:t>
      </w:r>
      <w:r w:rsidR="00350C7B"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участника</w:t>
      </w:r>
      <w:r w:rsidR="00350C7B"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–</w:t>
      </w:r>
      <w:r w:rsidR="00350C7B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="00350C7B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(3).</w:t>
      </w:r>
      <w:r w:rsidR="00350C7B"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="00350C7B"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команда</w:t>
      </w:r>
      <w:r w:rsidR="00350C7B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="00350C7B"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заявила</w:t>
      </w:r>
      <w:r w:rsidR="00350C7B" w:rsidRPr="00E0368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A3D77" w:rsidRPr="00E03686">
        <w:rPr>
          <w:rFonts w:ascii="Times New Roman" w:hAnsi="Times New Roman" w:cs="Times New Roman"/>
          <w:spacing w:val="-1"/>
          <w:sz w:val="24"/>
          <w:szCs w:val="24"/>
        </w:rPr>
        <w:t>четырех</w:t>
      </w:r>
      <w:r w:rsidR="00350C7B"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="00350C7B"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="00350C7B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указано</w:t>
      </w:r>
      <w:r w:rsidR="00350C7B"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выше,</w:t>
      </w:r>
      <w:r w:rsidR="00350C7B"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вакантное</w:t>
      </w:r>
      <w:r w:rsidR="00350C7B"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="00350C7B"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поступает</w:t>
      </w:r>
      <w:r w:rsidR="00350C7B"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z w:val="24"/>
          <w:szCs w:val="24"/>
        </w:rPr>
        <w:t>в</w:t>
      </w:r>
      <w:r w:rsidR="00350C7B"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50C7B" w:rsidRPr="00E03686">
        <w:rPr>
          <w:rFonts w:ascii="Times New Roman" w:hAnsi="Times New Roman" w:cs="Times New Roman"/>
          <w:spacing w:val="-1"/>
          <w:sz w:val="24"/>
          <w:szCs w:val="24"/>
        </w:rPr>
        <w:t>распоряжение ОК.</w:t>
      </w:r>
    </w:p>
    <w:p w14:paraId="642AC82A" w14:textId="401AA3D3" w:rsidR="00101697" w:rsidRPr="00E03686" w:rsidRDefault="00A850D9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ind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принимать</w:t>
      </w:r>
      <w:r w:rsidRPr="00E036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запросы</w:t>
      </w:r>
      <w:r w:rsidRPr="00E036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на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приглашения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от</w:t>
      </w:r>
      <w:r w:rsidRPr="00E036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команд,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находящихся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вне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92EE4" w:rsidRPr="00E03686">
        <w:rPr>
          <w:rFonts w:ascii="Times New Roman" w:hAnsi="Times New Roman" w:cs="Times New Roman"/>
          <w:sz w:val="24"/>
          <w:szCs w:val="24"/>
        </w:rPr>
        <w:t>Евразийской Лиги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1C2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E03686">
        <w:rPr>
          <w:rFonts w:ascii="Times New Roman" w:hAnsi="Times New Roman" w:cs="Times New Roman"/>
          <w:spacing w:val="-1"/>
          <w:sz w:val="24"/>
          <w:szCs w:val="24"/>
        </w:rPr>
        <w:t>того</w:t>
      </w:r>
      <w:proofErr w:type="gramEnd"/>
      <w:r w:rsidR="001C2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посланы приглашения всем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командам </w:t>
      </w:r>
      <w:r w:rsidR="00392EE4" w:rsidRPr="00E03686">
        <w:rPr>
          <w:rFonts w:ascii="Times New Roman" w:hAnsi="Times New Roman" w:cs="Times New Roman"/>
          <w:sz w:val="24"/>
          <w:szCs w:val="24"/>
        </w:rPr>
        <w:t>Лиги.</w:t>
      </w:r>
    </w:p>
    <w:p w14:paraId="584DD184" w14:textId="03D553B2" w:rsidR="00F535BE" w:rsidRPr="00E03686" w:rsidRDefault="00F535BE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ind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Каждый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пригласить,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E0368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меньшей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мере,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FC6F26" w:rsidRPr="00E03686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Pr="00E0368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спортсменов-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E03686">
        <w:rPr>
          <w:rFonts w:ascii="Times New Roman" w:hAnsi="Times New Roman" w:cs="Times New Roman"/>
          <w:spacing w:val="-1"/>
          <w:sz w:val="24"/>
          <w:szCs w:val="24"/>
        </w:rPr>
        <w:t>личников</w:t>
      </w:r>
      <w:proofErr w:type="spellEnd"/>
      <w:r w:rsidR="00350C7B" w:rsidRPr="00E0368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666C16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ациональных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666C16" w:rsidRPr="00E03686">
        <w:rPr>
          <w:rFonts w:ascii="Times New Roman" w:hAnsi="Times New Roman" w:cs="Times New Roman"/>
          <w:spacing w:val="-1"/>
          <w:sz w:val="24"/>
          <w:szCs w:val="24"/>
        </w:rPr>
        <w:t>едераций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представлены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командой.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Спортсмены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выбираются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рейтингового</w:t>
      </w:r>
      <w:r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списка</w:t>
      </w:r>
      <w:r w:rsidR="00CC7037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6C0A" w:rsidRPr="00E03686">
        <w:rPr>
          <w:rFonts w:ascii="Times New Roman" w:hAnsi="Times New Roman" w:cs="Times New Roman"/>
          <w:spacing w:val="60"/>
          <w:sz w:val="24"/>
          <w:szCs w:val="24"/>
        </w:rPr>
        <w:t>Е</w:t>
      </w:r>
      <w:r w:rsidR="00CC7037" w:rsidRPr="00E03686">
        <w:rPr>
          <w:rFonts w:ascii="Times New Roman" w:hAnsi="Times New Roman" w:cs="Times New Roman"/>
          <w:spacing w:val="60"/>
          <w:sz w:val="24"/>
          <w:szCs w:val="24"/>
        </w:rPr>
        <w:t>Е</w:t>
      </w:r>
      <w:r w:rsidR="006A3D77" w:rsidRPr="00E03686">
        <w:rPr>
          <w:rFonts w:ascii="Times New Roman" w:hAnsi="Times New Roman" w:cs="Times New Roman"/>
          <w:spacing w:val="60"/>
          <w:sz w:val="24"/>
          <w:szCs w:val="24"/>
        </w:rPr>
        <w:t>А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по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состоянию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восемь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недель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до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начала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="00E4611A"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.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покрыть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квоту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счет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лучших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lastRenderedPageBreak/>
        <w:t>спортсменов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рейтинга</w:t>
      </w:r>
      <w:r w:rsidRPr="00E0368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C7037" w:rsidRPr="00E03686">
        <w:rPr>
          <w:rFonts w:ascii="Times New Roman" w:hAnsi="Times New Roman" w:cs="Times New Roman"/>
          <w:spacing w:val="-1"/>
          <w:sz w:val="24"/>
          <w:szCs w:val="24"/>
        </w:rPr>
        <w:t>ЕЕА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он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пригласить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чтобы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заполнить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квоту,</w:t>
      </w:r>
      <w:r w:rsidR="00E4611A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но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на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иностранную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НФ,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представленную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командой.</w:t>
      </w:r>
    </w:p>
    <w:p w14:paraId="3C6BA220" w14:textId="77777777" w:rsidR="00F535BE" w:rsidRPr="00E03686" w:rsidRDefault="00F535BE" w:rsidP="001C2F3B">
      <w:pPr>
        <w:pStyle w:val="a3"/>
        <w:numPr>
          <w:ilvl w:val="0"/>
          <w:numId w:val="43"/>
        </w:numPr>
        <w:tabs>
          <w:tab w:val="left" w:pos="842"/>
        </w:tabs>
        <w:kinsoku w:val="0"/>
        <w:overflowPunct w:val="0"/>
        <w:spacing w:line="275" w:lineRule="auto"/>
        <w:ind w:right="10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име</w:t>
      </w:r>
      <w:r w:rsidR="00835AE4" w:rsidRPr="00E036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пригласить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ограниченное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своих/иностранных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спортсменов-</w:t>
      </w:r>
      <w:proofErr w:type="spellStart"/>
      <w:r w:rsidRPr="00E03686">
        <w:rPr>
          <w:rFonts w:ascii="Times New Roman" w:hAnsi="Times New Roman" w:cs="Times New Roman"/>
          <w:spacing w:val="-1"/>
          <w:sz w:val="24"/>
          <w:szCs w:val="24"/>
        </w:rPr>
        <w:t>личников</w:t>
      </w:r>
      <w:proofErr w:type="spellEnd"/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своей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страны/других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стран,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официальной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командой.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Однако,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общее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превышать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65.</w:t>
      </w:r>
      <w:r w:rsidR="009334F8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2AC27D5" w14:textId="77777777" w:rsidR="00E7164C" w:rsidRPr="00E03686" w:rsidRDefault="00E7164C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3"/>
          <w:szCs w:val="13"/>
        </w:rPr>
      </w:pPr>
    </w:p>
    <w:p w14:paraId="416792FE" w14:textId="54955279" w:rsidR="00CD5B58" w:rsidRPr="00E03686" w:rsidRDefault="00007359" w:rsidP="00E03686">
      <w:pPr>
        <w:pStyle w:val="2"/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spacing w:val="-1"/>
          <w:sz w:val="24"/>
          <w:szCs w:val="24"/>
        </w:rPr>
      </w:pPr>
      <w:bookmarkStart w:id="7" w:name="bookmark5"/>
      <w:bookmarkEnd w:id="7"/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E7164C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4.  УЧАСТИЕ</w:t>
      </w:r>
    </w:p>
    <w:p w14:paraId="3B7B9E16" w14:textId="590BACA5" w:rsidR="0045216C" w:rsidRPr="00E03686" w:rsidRDefault="00007359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164C"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>4.1</w:t>
      </w:r>
      <w:r w:rsidR="001C2F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CC3424F" w14:textId="0842C310" w:rsidR="0045216C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Все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Евразийской Лиги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должны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принимать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заявки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НФ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своей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7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Лиги,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они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="00007359"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объявили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своем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намерении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принять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серии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соревнований.</w:t>
      </w:r>
    </w:p>
    <w:p w14:paraId="0441FDEE" w14:textId="77777777" w:rsidR="0045216C" w:rsidRPr="00E03686" w:rsidRDefault="0045216C" w:rsidP="00E03686">
      <w:pPr>
        <w:ind w:left="0"/>
        <w:jc w:val="both"/>
      </w:pPr>
    </w:p>
    <w:p w14:paraId="29D26A3F" w14:textId="77777777" w:rsidR="0045216C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 xml:space="preserve">4.2 </w:t>
      </w:r>
    </w:p>
    <w:p w14:paraId="48E490EC" w14:textId="77777777" w:rsidR="0045216C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заявлены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команды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четырех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менее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НФ,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371155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каждая</w:t>
      </w:r>
      <w:r w:rsidRPr="00371155">
        <w:rPr>
          <w:rFonts w:ascii="Times New Roman" w:hAnsi="Times New Roman" w:cs="Times New Roman"/>
          <w:i w:val="0"/>
          <w:iCs w:val="0"/>
          <w:spacing w:val="15"/>
          <w:sz w:val="24"/>
          <w:szCs w:val="24"/>
        </w:rPr>
        <w:t xml:space="preserve"> </w:t>
      </w:r>
      <w:r w:rsidRPr="00371155">
        <w:rPr>
          <w:rFonts w:ascii="Times New Roman" w:hAnsi="Times New Roman" w:cs="Times New Roman"/>
          <w:i w:val="0"/>
          <w:iCs w:val="0"/>
          <w:sz w:val="24"/>
          <w:szCs w:val="24"/>
        </w:rPr>
        <w:t>НФ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может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заявить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две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команды;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Представитель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Команды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должен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заранее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объявить,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какая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будет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бороться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рейтинговые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баллы.</w:t>
      </w:r>
    </w:p>
    <w:p w14:paraId="0D4E0750" w14:textId="77777777" w:rsidR="0045216C" w:rsidRPr="00E03686" w:rsidRDefault="0045216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</w:p>
    <w:p w14:paraId="4C921A7C" w14:textId="717A5659" w:rsidR="0045216C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4.3 </w:t>
      </w: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Соревнования</w:t>
      </w:r>
      <w:r w:rsidR="001C2F3B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 xml:space="preserve">: </w:t>
      </w:r>
      <w:r w:rsidRPr="00E03686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формат</w:t>
      </w:r>
      <w:r w:rsidRPr="00E03686">
        <w:rPr>
          <w:rFonts w:ascii="Times New Roman" w:hAnsi="Times New Roman" w:cs="Times New Roman"/>
          <w:i w:val="0"/>
          <w:iCs w:val="0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E03686">
        <w:rPr>
          <w:rFonts w:ascii="Times New Roman" w:hAnsi="Times New Roman" w:cs="Times New Roman"/>
          <w:i w:val="0"/>
          <w:iCs w:val="0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i w:val="0"/>
          <w:iCs w:val="0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i w:val="0"/>
          <w:iCs w:val="0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первом</w:t>
      </w:r>
      <w:r w:rsidRPr="00E03686">
        <w:rPr>
          <w:rFonts w:ascii="Times New Roman" w:hAnsi="Times New Roman" w:cs="Times New Roman"/>
          <w:i w:val="0"/>
          <w:iCs w:val="0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E03686">
        <w:rPr>
          <w:rFonts w:ascii="Times New Roman" w:hAnsi="Times New Roman" w:cs="Times New Roman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втором</w:t>
      </w:r>
      <w:r w:rsidRPr="00E03686">
        <w:rPr>
          <w:rFonts w:ascii="Times New Roman" w:hAnsi="Times New Roman" w:cs="Times New Roman"/>
          <w:i w:val="0"/>
          <w:iCs w:val="0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гите</w:t>
      </w:r>
      <w:r w:rsidR="001C2F3B">
        <w:rPr>
          <w:rFonts w:ascii="Times New Roman" w:hAnsi="Times New Roman" w:cs="Times New Roman"/>
          <w:i w:val="0"/>
          <w:iCs w:val="0"/>
          <w:spacing w:val="-1"/>
          <w:sz w:val="24"/>
          <w:szCs w:val="24"/>
        </w:rPr>
        <w:t>.</w:t>
      </w:r>
    </w:p>
    <w:p w14:paraId="3741C663" w14:textId="38895F37" w:rsidR="0045216C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всех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соревнованиях</w:t>
      </w:r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«МАЛЫЙ КУБОК </w:t>
      </w:r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  <w:lang w:val="en-US"/>
        </w:rPr>
        <w:t>MAXIMA</w:t>
      </w:r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</w:rPr>
        <w:t xml:space="preserve"> </w:t>
      </w:r>
      <w:proofErr w:type="gramStart"/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  <w:lang w:val="en-US"/>
        </w:rPr>
        <w:t>MASTERS</w:t>
      </w:r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</w:rPr>
        <w:t xml:space="preserve">  ЕВРАЗИЯ</w:t>
      </w:r>
      <w:proofErr w:type="gramEnd"/>
      <w:r w:rsidR="00A750AC" w:rsidRPr="00A750AC">
        <w:rPr>
          <w:rFonts w:ascii="Times New Roman" w:hAnsi="Times New Roman" w:cs="Times New Roman"/>
          <w:b w:val="0"/>
          <w:bCs w:val="0"/>
          <w:i w:val="0"/>
          <w:iCs w:val="0"/>
        </w:rPr>
        <w:t>» ММЕ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12"/>
          <w:sz w:val="24"/>
          <w:szCs w:val="24"/>
        </w:rPr>
        <w:t xml:space="preserve"> 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соревнования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10"/>
          <w:sz w:val="24"/>
          <w:szCs w:val="24"/>
        </w:rPr>
        <w:t xml:space="preserve"> 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по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A750AC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программе к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омандного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Кубка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проходят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два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гита,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одинаковыми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маршрутами.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Первый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проводится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таблице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А, без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учета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времени;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второй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проходит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таблице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учетом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времени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AFA02A9" w14:textId="6D33A948" w:rsidR="002A72D6" w:rsidRPr="00E03686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соревнований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командного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Кубка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принимают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команды,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состоящие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минимум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из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 xml:space="preserve"> 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>трех, максимум из четырех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всадников.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было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исключений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первом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гите,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втором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принимают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восемь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, состоящих минимум из трех и максимум из четырех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всадника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каждой.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Если два и более спортсмена команды, состоящей из четырех участников, были исключены в первом или втором гите или отказались от участия, то исключается вся команда.</w:t>
      </w:r>
    </w:p>
    <w:p w14:paraId="3444BA34" w14:textId="77777777" w:rsidR="002A72D6" w:rsidRPr="00E03686" w:rsidRDefault="002A72D6" w:rsidP="00E03686">
      <w:pPr>
        <w:pStyle w:val="TableParagraph"/>
        <w:ind w:left="0"/>
        <w:jc w:val="both"/>
      </w:pPr>
      <w:r w:rsidRPr="00E03686">
        <w:t xml:space="preserve">Если один спортсмен команды, состоящей из трех участников, был исключен в первом или втором гите или отказался от участия, то исключается вся команда. </w:t>
      </w:r>
    </w:p>
    <w:p w14:paraId="28B3D940" w14:textId="487CF33D" w:rsidR="002A72D6" w:rsidRPr="00E03686" w:rsidRDefault="002A72D6" w:rsidP="00E03686">
      <w:pPr>
        <w:pStyle w:val="TableParagraph"/>
        <w:ind w:left="0"/>
        <w:jc w:val="both"/>
      </w:pPr>
      <w:r w:rsidRPr="00E03686">
        <w:t xml:space="preserve">Если команда квалифицировалась для участия во втором гите, то спортсмен команды, исключенный или сошедший в первом гите, может выступать во втором гите. </w:t>
      </w:r>
    </w:p>
    <w:p w14:paraId="22D85EE4" w14:textId="47FBC94B" w:rsidR="00E7164C" w:rsidRDefault="00E7164C" w:rsidP="00E03686">
      <w:pPr>
        <w:pStyle w:val="2"/>
        <w:tabs>
          <w:tab w:val="left" w:pos="432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Распределение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местам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происходит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результате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подсчета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результатов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трех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лучших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спортсменов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каждом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гите.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случае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равенства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штрафных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очков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>по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сумме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обоих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гитов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претендующих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первое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место,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поводится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перепрыжка</w:t>
      </w:r>
      <w:proofErr w:type="spellEnd"/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одному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спортсмену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команды.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случае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равенства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штрафных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очков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двух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гитов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претендующих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все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прочие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места,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распределение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команд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по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местам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происходит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по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сумме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времени</w:t>
      </w:r>
      <w:r w:rsidR="002A72D6"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трех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лучших участников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второго гита.</w:t>
      </w:r>
    </w:p>
    <w:p w14:paraId="7FB11043" w14:textId="77777777" w:rsidR="0026273B" w:rsidRPr="0026273B" w:rsidRDefault="0026273B" w:rsidP="0026273B"/>
    <w:p w14:paraId="42A2C651" w14:textId="191DE78E" w:rsidR="0026273B" w:rsidRP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2F53">
        <w:rPr>
          <w:rFonts w:ascii="Times New Roman" w:hAnsi="Times New Roman" w:cs="Times New Roman"/>
          <w:b/>
          <w:sz w:val="24"/>
          <w:szCs w:val="24"/>
        </w:rPr>
        <w:t>. ФИНАЛ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73B">
        <w:rPr>
          <w:rFonts w:ascii="Times New Roman" w:hAnsi="Times New Roman" w:cs="Times New Roman"/>
          <w:b/>
          <w:bCs/>
          <w:sz w:val="24"/>
          <w:szCs w:val="24"/>
        </w:rPr>
        <w:t xml:space="preserve">«МАЛЫЙ КУБОК </w:t>
      </w:r>
      <w:r w:rsidRPr="0026273B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MAXIMA</w:t>
      </w:r>
      <w:r w:rsidRPr="0026273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26273B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MASTERS</w:t>
      </w:r>
      <w:r w:rsidRPr="0026273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  <w:b/>
          <w:bCs/>
          <w:sz w:val="24"/>
          <w:szCs w:val="24"/>
        </w:rPr>
        <w:t>» ММЕ</w:t>
      </w:r>
    </w:p>
    <w:p w14:paraId="799EE604" w14:textId="47CBE5D4" w:rsidR="0026273B" w:rsidRPr="007D6AF4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2F53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323B87">
        <w:rPr>
          <w:rFonts w:ascii="Times New Roman" w:hAnsi="Times New Roman" w:cs="Times New Roman"/>
          <w:b/>
          <w:spacing w:val="-1"/>
          <w:sz w:val="24"/>
          <w:szCs w:val="24"/>
        </w:rPr>
        <w:t>есто и даты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проведения Финала.</w:t>
      </w:r>
    </w:p>
    <w:p w14:paraId="6D0BE0B2" w14:textId="1FFB4EE3" w:rsidR="0026273B" w:rsidRPr="0026273B" w:rsidRDefault="0026273B" w:rsidP="0026273B">
      <w:pPr>
        <w:pStyle w:val="TableParagraph"/>
        <w:ind w:left="57" w:right="57"/>
      </w:pPr>
      <w:r w:rsidRPr="0026273B">
        <w:rPr>
          <w:spacing w:val="-1"/>
        </w:rPr>
        <w:lastRenderedPageBreak/>
        <w:t xml:space="preserve">На основании соглашения с Оргкомитетом Финал соревнований </w:t>
      </w:r>
      <w:r w:rsidRPr="0026273B">
        <w:t xml:space="preserve">«МАЛЫЙ КУБОК </w:t>
      </w:r>
      <w:r w:rsidRPr="0026273B">
        <w:rPr>
          <w:spacing w:val="-1"/>
          <w:lang w:val="en-US"/>
        </w:rPr>
        <w:t>MAXIMA</w:t>
      </w:r>
      <w:r w:rsidRPr="0026273B">
        <w:rPr>
          <w:spacing w:val="-1"/>
        </w:rPr>
        <w:t xml:space="preserve"> </w:t>
      </w:r>
      <w:proofErr w:type="gramStart"/>
      <w:r w:rsidRPr="0026273B">
        <w:rPr>
          <w:spacing w:val="-1"/>
          <w:lang w:val="en-US"/>
        </w:rPr>
        <w:t>MASTERS</w:t>
      </w:r>
      <w:r w:rsidRPr="0026273B">
        <w:rPr>
          <w:spacing w:val="-1"/>
        </w:rPr>
        <w:t xml:space="preserve">  ЕВРАЗИЯ</w:t>
      </w:r>
      <w:proofErr w:type="gramEnd"/>
      <w:r w:rsidRPr="0026273B">
        <w:t xml:space="preserve">» </w:t>
      </w:r>
      <w:proofErr w:type="gramStart"/>
      <w:r w:rsidRPr="0026273B">
        <w:t>ММЕ</w:t>
      </w:r>
      <w:r w:rsidRPr="0026273B">
        <w:rPr>
          <w:spacing w:val="-1"/>
        </w:rPr>
        <w:t xml:space="preserve">  проходит</w:t>
      </w:r>
      <w:proofErr w:type="gramEnd"/>
      <w:r w:rsidRPr="0026273B">
        <w:rPr>
          <w:spacing w:val="-1"/>
        </w:rPr>
        <w:t xml:space="preserve"> в России, г. Москва, местом проведения является </w:t>
      </w:r>
      <w:r w:rsidRPr="0026273B">
        <w:t xml:space="preserve">КСК «Maxima </w:t>
      </w:r>
      <w:proofErr w:type="spellStart"/>
      <w:r w:rsidRPr="0026273B">
        <w:t>Stables</w:t>
      </w:r>
      <w:proofErr w:type="spellEnd"/>
      <w:r w:rsidRPr="0026273B">
        <w:t>» (МКЦ «ОРИЕНТ»)</w:t>
      </w:r>
      <w:r>
        <w:t>.</w:t>
      </w:r>
    </w:p>
    <w:p w14:paraId="5BC784EB" w14:textId="48C0B356" w:rsid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аты проведения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определя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1"/>
          <w:sz w:val="24"/>
          <w:szCs w:val="24"/>
        </w:rPr>
        <w:t>Оргкомитетом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821">
        <w:rPr>
          <w:rFonts w:ascii="Times New Roman" w:hAnsi="Times New Roman" w:cs="Times New Roman"/>
          <w:sz w:val="24"/>
          <w:szCs w:val="24"/>
        </w:rPr>
        <w:t xml:space="preserve">по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согласованию с Евразийской Ассоциацией конного спорта (</w:t>
      </w:r>
      <w:r w:rsidRPr="004F4821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3697A38B" w14:textId="77777777" w:rsidR="00AA0C30" w:rsidRPr="00AA0C30" w:rsidRDefault="00AA0C30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04305BD" w14:textId="5E0FAF74" w:rsidR="0026273B" w:rsidRPr="00B76632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2F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6273B">
        <w:rPr>
          <w:rFonts w:ascii="Times New Roman" w:hAnsi="Times New Roman" w:cs="Times New Roman"/>
        </w:rPr>
        <w:t xml:space="preserve"> </w:t>
      </w:r>
      <w:r w:rsidRPr="0026273B">
        <w:rPr>
          <w:rFonts w:ascii="Times New Roman" w:hAnsi="Times New Roman" w:cs="Times New Roman"/>
          <w:b/>
          <w:bCs/>
        </w:rPr>
        <w:t xml:space="preserve">«МАЛЫЙ КУБОК </w:t>
      </w:r>
      <w:r w:rsidRPr="0026273B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b/>
          <w:bCs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  <w:b/>
          <w:bCs/>
        </w:rPr>
        <w:t>» ММЕ</w:t>
      </w:r>
      <w:r w:rsidRPr="0026273B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F53">
        <w:rPr>
          <w:rFonts w:ascii="Times New Roman" w:hAnsi="Times New Roman" w:cs="Times New Roman"/>
          <w:b/>
          <w:sz w:val="24"/>
          <w:szCs w:val="24"/>
        </w:rPr>
        <w:t>- Соглашение</w:t>
      </w:r>
    </w:p>
    <w:p w14:paraId="763FD961" w14:textId="433C5E2D" w:rsid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2F53">
        <w:rPr>
          <w:rFonts w:ascii="Times New Roman" w:hAnsi="Times New Roman" w:cs="Times New Roman"/>
          <w:sz w:val="24"/>
          <w:szCs w:val="24"/>
        </w:rPr>
        <w:t xml:space="preserve">Соглашение об организации Финала </w:t>
      </w:r>
      <w:r w:rsidRPr="0026273B">
        <w:rPr>
          <w:rFonts w:ascii="Times New Roman" w:hAnsi="Times New Roman" w:cs="Times New Roman"/>
        </w:rPr>
        <w:t xml:space="preserve">«МАЛЫЙ КУБОК </w:t>
      </w:r>
      <w:r w:rsidRPr="0026273B">
        <w:rPr>
          <w:rFonts w:ascii="Times New Roman" w:hAnsi="Times New Roman" w:cs="Times New Roman"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</w:rPr>
        <w:t>» ММЕ</w:t>
      </w:r>
      <w:r w:rsidRPr="00FB2F53">
        <w:rPr>
          <w:rFonts w:ascii="Times New Roman" w:hAnsi="Times New Roman" w:cs="Times New Roman"/>
          <w:sz w:val="24"/>
          <w:szCs w:val="24"/>
        </w:rPr>
        <w:t xml:space="preserve"> заключенное 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Евразийской Ассоциацией конного спорта (</w:t>
      </w:r>
      <w:r w:rsidRPr="004F4821">
        <w:rPr>
          <w:rFonts w:ascii="Times New Roman" w:hAnsi="Times New Roman" w:cs="Times New Roman"/>
          <w:spacing w:val="-1"/>
          <w:sz w:val="24"/>
          <w:szCs w:val="24"/>
          <w:lang w:val="en-US"/>
        </w:rPr>
        <w:t>EEA</w:t>
      </w:r>
      <w:r w:rsidRPr="004F482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B2F53">
        <w:rPr>
          <w:rFonts w:ascii="Times New Roman" w:hAnsi="Times New Roman" w:cs="Times New Roman"/>
          <w:sz w:val="24"/>
          <w:szCs w:val="24"/>
        </w:rPr>
        <w:t xml:space="preserve"> с Оргкомитетом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Pr="00FB2F53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14:paraId="60EF442D" w14:textId="77777777" w:rsidR="00AA0C30" w:rsidRDefault="00AA0C30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EBB447D" w14:textId="6E483D38" w:rsidR="0026273B" w:rsidRPr="003E6DCF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3E6DCF">
        <w:rPr>
          <w:rFonts w:ascii="Times New Roman" w:hAnsi="Times New Roman" w:cs="Times New Roman"/>
          <w:b/>
          <w:bCs/>
          <w:spacing w:val="-1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Pr="00FB2F53">
        <w:rPr>
          <w:rFonts w:ascii="Times New Roman" w:hAnsi="Times New Roman" w:cs="Times New Roman"/>
          <w:b/>
          <w:spacing w:val="-1"/>
          <w:sz w:val="24"/>
          <w:szCs w:val="24"/>
        </w:rPr>
        <w:t>Обязанности Оргкомитета</w:t>
      </w:r>
    </w:p>
    <w:p w14:paraId="513F6B57" w14:textId="30B9C366" w:rsid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Организационный Комитет, проводящий соревнования Финал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73B">
        <w:rPr>
          <w:rFonts w:ascii="Times New Roman" w:hAnsi="Times New Roman" w:cs="Times New Roman"/>
        </w:rPr>
        <w:t xml:space="preserve">«МАЛЫЙ КУБОК </w:t>
      </w:r>
      <w:r w:rsidRPr="0026273B">
        <w:rPr>
          <w:rFonts w:ascii="Times New Roman" w:hAnsi="Times New Roman" w:cs="Times New Roman"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</w:rPr>
        <w:t>» ММЕ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, отвечает за всю организацию мероприятия.</w:t>
      </w:r>
    </w:p>
    <w:p w14:paraId="578A96D5" w14:textId="77777777" w:rsidR="00AA0C30" w:rsidRPr="00FB2F53" w:rsidRDefault="00AA0C30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905D315" w14:textId="6A592C55" w:rsidR="0026273B" w:rsidRPr="00FB2F53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833C3D"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B7663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B2F53">
        <w:rPr>
          <w:rFonts w:ascii="Times New Roman" w:hAnsi="Times New Roman" w:cs="Times New Roman"/>
          <w:b/>
          <w:spacing w:val="-1"/>
          <w:sz w:val="24"/>
          <w:szCs w:val="24"/>
        </w:rPr>
        <w:t>Назначение иностранного судьи</w:t>
      </w:r>
    </w:p>
    <w:p w14:paraId="3F7F8460" w14:textId="317E1ED9" w:rsid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Иностранный судья назначается Евразийской Ассоциацией конного спорта по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согласованию с Оргкомитетом. Во время соревнований Финал </w:t>
      </w:r>
      <w:r w:rsidRPr="0026273B">
        <w:rPr>
          <w:rFonts w:ascii="Times New Roman" w:hAnsi="Times New Roman" w:cs="Times New Roman"/>
        </w:rPr>
        <w:t xml:space="preserve">«МАЛЫЙ КУБОК </w:t>
      </w:r>
      <w:r w:rsidRPr="0026273B">
        <w:rPr>
          <w:rFonts w:ascii="Times New Roman" w:hAnsi="Times New Roman" w:cs="Times New Roman"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</w:rPr>
        <w:t>» ММЕ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 рекомендуется, чтобы иностранный судья выступал в качестве президента </w:t>
      </w:r>
      <w:r w:rsidR="00AA0C30">
        <w:rPr>
          <w:rFonts w:ascii="Times New Roman" w:hAnsi="Times New Roman" w:cs="Times New Roman"/>
          <w:spacing w:val="-1"/>
          <w:sz w:val="24"/>
          <w:szCs w:val="24"/>
        </w:rPr>
        <w:t>Гранд-Ж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юри.</w:t>
      </w:r>
    </w:p>
    <w:p w14:paraId="16CB4584" w14:textId="77777777" w:rsidR="00AA0C30" w:rsidRPr="00FB2F53" w:rsidRDefault="00AA0C30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A06361D" w14:textId="40251A51" w:rsidR="0026273B" w:rsidRP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D5296F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Pr="00D5296F">
        <w:rPr>
          <w:rFonts w:ascii="Times New Roman" w:hAnsi="Times New Roman" w:cs="Times New Roman"/>
          <w:b/>
          <w:bCs/>
          <w:spacing w:val="-1"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Pr="00FB2F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Назначение официальных лиц - Финал </w:t>
      </w:r>
      <w:r w:rsidRPr="0026273B">
        <w:rPr>
          <w:rFonts w:ascii="Times New Roman" w:hAnsi="Times New Roman" w:cs="Times New Roman"/>
        </w:rPr>
        <w:t>«</w:t>
      </w:r>
      <w:r w:rsidRPr="0026273B">
        <w:rPr>
          <w:rFonts w:ascii="Times New Roman" w:hAnsi="Times New Roman" w:cs="Times New Roman"/>
          <w:b/>
          <w:bCs/>
        </w:rPr>
        <w:t xml:space="preserve">МАЛЫЙ КУБОК </w:t>
      </w:r>
      <w:r w:rsidRPr="0026273B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b/>
          <w:bCs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  <w:b/>
          <w:bCs/>
        </w:rPr>
        <w:t>» ММЕ</w:t>
      </w:r>
    </w:p>
    <w:p w14:paraId="45FEAFAF" w14:textId="1184B9D1" w:rsidR="0026273B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Президент Главной Судейской Коллегии, Ветеринарный Делегат, Курс-дизайнер, Шеф-Стюард и Технический Делегат назначаются ЕЕА по согласованию с ОК из числа официальных лиц Евразийской </w:t>
      </w:r>
      <w:r>
        <w:rPr>
          <w:rFonts w:ascii="Times New Roman" w:hAnsi="Times New Roman" w:cs="Times New Roman"/>
          <w:spacing w:val="-1"/>
          <w:sz w:val="24"/>
          <w:szCs w:val="24"/>
        </w:rPr>
        <w:t>Ассоциации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F117774" w14:textId="77777777" w:rsidR="00AA0C30" w:rsidRPr="00FB2F53" w:rsidRDefault="00AA0C30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6A6B5D9" w14:textId="11EA6A4A" w:rsidR="0026273B" w:rsidRPr="00FB2F53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FB2F53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</w:p>
    <w:p w14:paraId="549B278A" w14:textId="77777777" w:rsidR="0026273B" w:rsidRPr="00FB2F53" w:rsidRDefault="0026273B" w:rsidP="0026273B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b/>
          <w:spacing w:val="-1"/>
          <w:sz w:val="24"/>
          <w:szCs w:val="24"/>
        </w:rPr>
        <w:t>Расходы на проезд и проживание официальных лиц</w:t>
      </w:r>
    </w:p>
    <w:p w14:paraId="5F48AD93" w14:textId="15DCC6B8" w:rsidR="0026273B" w:rsidRPr="00FB2F53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F53">
        <w:rPr>
          <w:rFonts w:ascii="Times New Roman" w:hAnsi="Times New Roman" w:cs="Times New Roman"/>
          <w:spacing w:val="-1"/>
          <w:sz w:val="24"/>
          <w:szCs w:val="24"/>
        </w:rPr>
        <w:t>Расходы на проезд и проживание официальных лиц соревнований Финал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273B">
        <w:rPr>
          <w:rFonts w:ascii="Times New Roman" w:hAnsi="Times New Roman" w:cs="Times New Roman"/>
        </w:rPr>
        <w:t xml:space="preserve">«МАЛЫЙ КУБОК </w:t>
      </w:r>
      <w:r w:rsidRPr="0026273B">
        <w:rPr>
          <w:rFonts w:ascii="Times New Roman" w:hAnsi="Times New Roman" w:cs="Times New Roman"/>
          <w:spacing w:val="-1"/>
          <w:lang w:val="en-US"/>
        </w:rPr>
        <w:t>MAXIMA</w:t>
      </w:r>
      <w:r w:rsidRPr="0026273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6273B">
        <w:rPr>
          <w:rFonts w:ascii="Times New Roman" w:hAnsi="Times New Roman" w:cs="Times New Roman"/>
          <w:spacing w:val="-1"/>
          <w:lang w:val="en-US"/>
        </w:rPr>
        <w:t>MASTERS</w:t>
      </w:r>
      <w:r w:rsidRPr="0026273B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26273B">
        <w:rPr>
          <w:rFonts w:ascii="Times New Roman" w:hAnsi="Times New Roman" w:cs="Times New Roman"/>
        </w:rPr>
        <w:t>» ММЕ</w:t>
      </w:r>
      <w:r w:rsidRPr="00FB2F53">
        <w:rPr>
          <w:rFonts w:ascii="Times New Roman" w:hAnsi="Times New Roman" w:cs="Times New Roman"/>
          <w:spacing w:val="-1"/>
          <w:sz w:val="24"/>
          <w:szCs w:val="24"/>
        </w:rPr>
        <w:t xml:space="preserve">, относятся на счет организатора. </w:t>
      </w:r>
    </w:p>
    <w:p w14:paraId="0237D572" w14:textId="77777777" w:rsidR="0026273B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spacing w:val="-1"/>
        </w:rPr>
      </w:pPr>
    </w:p>
    <w:p w14:paraId="33041F40" w14:textId="2419355C" w:rsidR="0026273B" w:rsidRPr="002A03D6" w:rsidRDefault="00A16BB4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072E7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="0026273B" w:rsidRPr="002A03D6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5072E7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="0026273B" w:rsidRPr="002A03D6">
        <w:rPr>
          <w:rFonts w:ascii="Times New Roman" w:hAnsi="Times New Roman" w:cs="Times New Roman"/>
          <w:b/>
          <w:spacing w:val="-1"/>
          <w:sz w:val="24"/>
          <w:szCs w:val="24"/>
        </w:rPr>
        <w:t>. Формат соревнований</w:t>
      </w:r>
    </w:p>
    <w:p w14:paraId="402FB3DE" w14:textId="5AAA68FE" w:rsidR="0026273B" w:rsidRPr="002A03D6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Финал проводится в течение </w:t>
      </w:r>
      <w:r>
        <w:rPr>
          <w:rFonts w:ascii="Times New Roman" w:hAnsi="Times New Roman" w:cs="Times New Roman"/>
          <w:spacing w:val="-1"/>
          <w:sz w:val="24"/>
          <w:szCs w:val="24"/>
        </w:rPr>
        <w:t>трех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дней.</w:t>
      </w:r>
    </w:p>
    <w:p w14:paraId="01141F6C" w14:textId="7806AC92" w:rsidR="0026273B" w:rsidRPr="002A03D6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День 1: Соревнование по Таблице 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 высотой препятствий 1</w:t>
      </w:r>
      <w:r>
        <w:rPr>
          <w:rFonts w:ascii="Times New Roman" w:hAnsi="Times New Roman" w:cs="Times New Roman"/>
          <w:spacing w:val="-1"/>
          <w:sz w:val="24"/>
          <w:szCs w:val="24"/>
        </w:rPr>
        <w:t>.2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0м. </w:t>
      </w:r>
      <w:r w:rsidR="00AA0C30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Квалификация к </w:t>
      </w:r>
      <w:r w:rsidR="00AA0C30">
        <w:rPr>
          <w:rFonts w:ascii="Times New Roman" w:hAnsi="Times New Roman" w:cs="Times New Roman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spacing w:val="-1"/>
          <w:sz w:val="24"/>
          <w:szCs w:val="24"/>
        </w:rPr>
        <w:t>Гран -При</w:t>
      </w:r>
      <w:r w:rsidR="00AA0C30">
        <w:rPr>
          <w:rFonts w:ascii="Times New Roman" w:hAnsi="Times New Roman" w:cs="Times New Roman"/>
          <w:spacing w:val="-1"/>
          <w:sz w:val="24"/>
          <w:szCs w:val="24"/>
        </w:rPr>
        <w:t>»)</w:t>
      </w:r>
    </w:p>
    <w:p w14:paraId="7C06288E" w14:textId="23581A26" w:rsidR="0026273B" w:rsidRPr="002A03D6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День 2:</w:t>
      </w:r>
      <w:r w:rsidR="00AA0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Соревнование по Таблице A, ст.238.2.2 </w:t>
      </w:r>
      <w:r w:rsidR="00A16BB4">
        <w:rPr>
          <w:rFonts w:ascii="Times New Roman" w:hAnsi="Times New Roman" w:cs="Times New Roman"/>
          <w:sz w:val="24"/>
          <w:szCs w:val="24"/>
        </w:rPr>
        <w:t xml:space="preserve">Правил по конкуру </w:t>
      </w:r>
      <w:r w:rsidR="00A16BB4">
        <w:rPr>
          <w:rFonts w:ascii="Times New Roman" w:hAnsi="Times New Roman" w:cs="Times New Roman"/>
          <w:sz w:val="24"/>
          <w:szCs w:val="24"/>
          <w:lang w:val="en-US"/>
        </w:rPr>
        <w:t>FEI</w:t>
      </w:r>
      <w:r w:rsidR="00A16BB4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высотой препятствий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 xml:space="preserve"> не </w:t>
      </w:r>
      <w:proofErr w:type="gramStart"/>
      <w:r w:rsidR="00A16BB4">
        <w:rPr>
          <w:rFonts w:ascii="Times New Roman" w:hAnsi="Times New Roman" w:cs="Times New Roman"/>
          <w:spacing w:val="-1"/>
          <w:sz w:val="24"/>
          <w:szCs w:val="24"/>
        </w:rPr>
        <w:t xml:space="preserve">ниже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1"/>
          <w:sz w:val="24"/>
          <w:szCs w:val="24"/>
        </w:rPr>
        <w:t>.3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м.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(Гран-При)</w:t>
      </w:r>
    </w:p>
    <w:p w14:paraId="4FBD4A28" w14:textId="1E0DCE14" w:rsidR="0026273B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: Соревнование по Таблице A, </w:t>
      </w:r>
      <w:r w:rsidR="00A16BB4">
        <w:rPr>
          <w:rFonts w:ascii="Times New Roman" w:hAnsi="Times New Roman" w:cs="Times New Roman"/>
          <w:sz w:val="24"/>
          <w:szCs w:val="24"/>
        </w:rPr>
        <w:t xml:space="preserve">ст. 264 Правил по конкуру </w:t>
      </w:r>
      <w:r w:rsidR="00A16BB4">
        <w:rPr>
          <w:rFonts w:ascii="Times New Roman" w:hAnsi="Times New Roman" w:cs="Times New Roman"/>
          <w:sz w:val="24"/>
          <w:szCs w:val="24"/>
          <w:lang w:val="en-US"/>
        </w:rPr>
        <w:t>FEI</w:t>
      </w:r>
      <w:r w:rsidR="00A16BB4" w:rsidRPr="00A16BB4">
        <w:rPr>
          <w:rFonts w:ascii="Times New Roman" w:hAnsi="Times New Roman" w:cs="Times New Roman"/>
          <w:sz w:val="24"/>
          <w:szCs w:val="24"/>
        </w:rPr>
        <w:t xml:space="preserve"> </w:t>
      </w:r>
      <w:r w:rsidR="00A16BB4" w:rsidRPr="00A16BB4">
        <w:rPr>
          <w:rFonts w:ascii="Times New Roman" w:hAnsi="Times New Roman" w:cs="Times New Roman"/>
          <w:b/>
          <w:sz w:val="24"/>
          <w:szCs w:val="24"/>
        </w:rPr>
        <w:t>(технические условия маршрута в соответствии с требованиями к турнирам</w:t>
      </w:r>
      <w:r w:rsidR="00A16BB4" w:rsidRPr="00A16BB4">
        <w:rPr>
          <w:rFonts w:ascii="Times New Roman" w:hAnsi="Times New Roman" w:cs="Times New Roman"/>
          <w:b/>
        </w:rPr>
        <w:t xml:space="preserve"> не ниже </w:t>
      </w:r>
      <w:r w:rsidR="00A16BB4" w:rsidRPr="00A16BB4">
        <w:rPr>
          <w:rFonts w:ascii="Times New Roman" w:hAnsi="Times New Roman" w:cs="Times New Roman"/>
          <w:b/>
          <w:lang w:val="en-US"/>
        </w:rPr>
        <w:t>CSIO</w:t>
      </w:r>
      <w:r w:rsidR="00A16BB4" w:rsidRPr="00A16BB4">
        <w:rPr>
          <w:rFonts w:ascii="Times New Roman" w:hAnsi="Times New Roman" w:cs="Times New Roman"/>
          <w:b/>
        </w:rPr>
        <w:t>1*.)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 с высотой препятствий 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>не ниже 1.25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м.</w:t>
      </w:r>
    </w:p>
    <w:p w14:paraId="2BD2BBF2" w14:textId="77777777" w:rsidR="0026273B" w:rsidRDefault="0026273B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E80FD78" w14:textId="1A9DB977" w:rsidR="0026273B" w:rsidRPr="009D2BB2" w:rsidRDefault="00A16BB4" w:rsidP="0026273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16BB4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="0026273B" w:rsidRP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A16BB4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="0026273B" w:rsidRPr="009D2BB2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26273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Участие</w:t>
      </w:r>
    </w:p>
    <w:p w14:paraId="713F83E5" w14:textId="6D179EA2" w:rsidR="00A16BB4" w:rsidRPr="00A16BB4" w:rsidRDefault="005072E7" w:rsidP="00A16BB4">
      <w:pPr>
        <w:pStyle w:val="a3"/>
        <w:tabs>
          <w:tab w:val="left" w:pos="8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Команды (спортсмены личного зачета)</w:t>
      </w:r>
      <w:r w:rsidR="0026273B" w:rsidRPr="002A03D6">
        <w:rPr>
          <w:rFonts w:ascii="Times New Roman" w:hAnsi="Times New Roman" w:cs="Times New Roman"/>
          <w:spacing w:val="-1"/>
          <w:sz w:val="24"/>
          <w:szCs w:val="24"/>
        </w:rPr>
        <w:t xml:space="preserve">, получившие квалификацию на Финал </w:t>
      </w:r>
      <w:r w:rsidR="0026273B" w:rsidRPr="00A16BB4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A16BB4" w:rsidRPr="00A16BB4">
        <w:rPr>
          <w:rFonts w:ascii="Times New Roman" w:hAnsi="Times New Roman" w:cs="Times New Roman"/>
        </w:rPr>
        <w:t xml:space="preserve">МАЛЫЙ КУБОК </w:t>
      </w:r>
      <w:r w:rsidR="00A16BB4" w:rsidRPr="00A16BB4">
        <w:rPr>
          <w:rFonts w:ascii="Times New Roman" w:hAnsi="Times New Roman" w:cs="Times New Roman"/>
          <w:spacing w:val="-1"/>
          <w:lang w:val="en-US"/>
        </w:rPr>
        <w:t>MAXIMA</w:t>
      </w:r>
      <w:r w:rsidR="00A16BB4" w:rsidRPr="00A16BB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A16BB4" w:rsidRPr="00A16BB4">
        <w:rPr>
          <w:rFonts w:ascii="Times New Roman" w:hAnsi="Times New Roman" w:cs="Times New Roman"/>
          <w:spacing w:val="-1"/>
          <w:lang w:val="en-US"/>
        </w:rPr>
        <w:t>MASTERS</w:t>
      </w:r>
      <w:r w:rsidR="00A16BB4" w:rsidRPr="00A16BB4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A16BB4" w:rsidRPr="00A16BB4">
        <w:rPr>
          <w:rFonts w:ascii="Times New Roman" w:hAnsi="Times New Roman" w:cs="Times New Roman"/>
        </w:rPr>
        <w:t>» ММЕ</w:t>
      </w:r>
    </w:p>
    <w:p w14:paraId="103E572B" w14:textId="18635DEB" w:rsidR="0026273B" w:rsidRPr="00A16BB4" w:rsidRDefault="0026273B" w:rsidP="00A16BB4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03D6">
        <w:rPr>
          <w:rFonts w:ascii="Times New Roman" w:hAnsi="Times New Roman" w:cs="Times New Roman"/>
          <w:spacing w:val="-1"/>
          <w:sz w:val="24"/>
          <w:szCs w:val="24"/>
        </w:rPr>
        <w:t>переносят очки своих отборочных соревнований в Финал</w:t>
      </w:r>
      <w:r w:rsidRPr="00F54C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ст. 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Pr="002A03D6">
        <w:rPr>
          <w:rFonts w:ascii="Times New Roman" w:hAnsi="Times New Roman" w:cs="Times New Roman"/>
          <w:spacing w:val="-1"/>
          <w:sz w:val="24"/>
          <w:szCs w:val="24"/>
        </w:rPr>
        <w:t>Кроме того, очки начисляются в соревнованиях Финала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6BB4" w:rsidRPr="00F60C0F">
        <w:rPr>
          <w:rFonts w:ascii="Times New Roman" w:hAnsi="Times New Roman" w:cs="Times New Roman"/>
        </w:rPr>
        <w:t xml:space="preserve">«МАЛЫЙ КУБОК </w:t>
      </w:r>
      <w:r w:rsidR="00A16BB4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A16BB4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A16BB4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A16BB4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A16BB4" w:rsidRPr="00F60C0F">
        <w:rPr>
          <w:rFonts w:ascii="Times New Roman" w:hAnsi="Times New Roman" w:cs="Times New Roman"/>
        </w:rPr>
        <w:t>» ММЕ</w:t>
      </w:r>
      <w:r w:rsidR="00A16BB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7590B9C" w14:textId="2E1F5C94" w:rsidR="00E7164C" w:rsidRPr="00E03686" w:rsidRDefault="00E7164C" w:rsidP="00E03686">
      <w:pPr>
        <w:pStyle w:val="a3"/>
        <w:kinsoku w:val="0"/>
        <w:overflowPunct w:val="0"/>
        <w:ind w:left="0"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A47E06F" w14:textId="5EBBFD74" w:rsidR="00E7164C" w:rsidRPr="00E03686" w:rsidRDefault="00A16BB4" w:rsidP="00A16BB4">
      <w:pPr>
        <w:pStyle w:val="2"/>
        <w:tabs>
          <w:tab w:val="left" w:pos="532"/>
        </w:tabs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1"/>
          <w:sz w:val="24"/>
          <w:szCs w:val="24"/>
          <w:lang w:val="en-US"/>
        </w:rPr>
        <w:t xml:space="preserve">6. </w:t>
      </w:r>
      <w:r w:rsidR="00E7164C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СИСТЕМА</w:t>
      </w:r>
      <w:r w:rsidR="00E7164C" w:rsidRPr="00E03686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="001F7DCC">
        <w:rPr>
          <w:rFonts w:ascii="Times New Roman" w:hAnsi="Times New Roman" w:cs="Times New Roman"/>
          <w:i w:val="0"/>
          <w:spacing w:val="-1"/>
          <w:sz w:val="24"/>
          <w:szCs w:val="24"/>
        </w:rPr>
        <w:t>ОЧКОВ</w:t>
      </w:r>
      <w:r w:rsidR="00E7164C"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, ПРИЗОВЫЕ ДЕНЬГИ</w:t>
      </w:r>
    </w:p>
    <w:p w14:paraId="3A1D8EDE" w14:textId="5B1FCF51" w:rsidR="00E7164C" w:rsidRPr="00E03686" w:rsidRDefault="007D60B5" w:rsidP="00A16BB4">
      <w:pPr>
        <w:pStyle w:val="a3"/>
        <w:numPr>
          <w:ilvl w:val="1"/>
          <w:numId w:val="50"/>
        </w:numPr>
        <w:tabs>
          <w:tab w:val="left" w:pos="284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Очки</w:t>
      </w:r>
    </w:p>
    <w:p w14:paraId="1AFEA13C" w14:textId="378C5552" w:rsidR="00E7164C" w:rsidRPr="00E03686" w:rsidRDefault="00E7164C" w:rsidP="00E03686">
      <w:pPr>
        <w:pStyle w:val="a3"/>
        <w:kinsoku w:val="0"/>
        <w:overflowPunct w:val="0"/>
        <w:ind w:left="0" w:right="22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gramStart"/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Команды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</w:t>
      </w:r>
      <w:r w:rsidR="00C31075" w:rsidRPr="00E03686">
        <w:rPr>
          <w:rFonts w:ascii="Times New Roman" w:hAnsi="Times New Roman" w:cs="Times New Roman"/>
          <w:spacing w:val="-1"/>
          <w:sz w:val="24"/>
          <w:szCs w:val="24"/>
        </w:rPr>
        <w:t>ают</w:t>
      </w:r>
      <w:proofErr w:type="gramEnd"/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750AC" w:rsidRPr="00F60C0F">
        <w:rPr>
          <w:rFonts w:ascii="Times New Roman" w:hAnsi="Times New Roman" w:cs="Times New Roman"/>
        </w:rPr>
        <w:t xml:space="preserve">«МАЛЫЙ КУБОК </w:t>
      </w:r>
      <w:r w:rsidR="00A750AC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A750AC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A750AC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A750AC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A750AC" w:rsidRPr="00F60C0F">
        <w:rPr>
          <w:rFonts w:ascii="Times New Roman" w:hAnsi="Times New Roman" w:cs="Times New Roman"/>
        </w:rPr>
        <w:t>» ММЕ</w:t>
      </w:r>
      <w:r w:rsidR="00A750AC" w:rsidRPr="00F0778F">
        <w:rPr>
          <w:rFonts w:ascii="Times New Roman" w:hAnsi="Times New Roman" w:cs="Times New Roman"/>
          <w:sz w:val="24"/>
          <w:szCs w:val="24"/>
        </w:rPr>
        <w:t xml:space="preserve"> </w:t>
      </w:r>
      <w:r w:rsidR="00A750AC">
        <w:rPr>
          <w:rFonts w:ascii="Times New Roman" w:hAnsi="Times New Roman" w:cs="Times New Roman"/>
          <w:spacing w:val="-1"/>
          <w:sz w:val="24"/>
          <w:szCs w:val="24"/>
        </w:rPr>
        <w:t>на основании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рейтинг</w:t>
      </w:r>
      <w:r w:rsidR="00A750A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036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115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87635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ерии </w:t>
      </w:r>
      <w:r w:rsidR="00A750AC" w:rsidRPr="00F60C0F">
        <w:rPr>
          <w:rFonts w:ascii="Times New Roman" w:hAnsi="Times New Roman" w:cs="Times New Roman"/>
        </w:rPr>
        <w:t xml:space="preserve">«МАЛЫЙ КУБОК </w:t>
      </w:r>
      <w:r w:rsidR="00A750AC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A750AC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A750AC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A750AC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A750AC" w:rsidRPr="00F60C0F">
        <w:rPr>
          <w:rFonts w:ascii="Times New Roman" w:hAnsi="Times New Roman" w:cs="Times New Roman"/>
        </w:rPr>
        <w:t xml:space="preserve">» </w:t>
      </w:r>
      <w:proofErr w:type="gramStart"/>
      <w:r w:rsidR="00A750AC" w:rsidRPr="00F60C0F">
        <w:rPr>
          <w:rFonts w:ascii="Times New Roman" w:hAnsi="Times New Roman" w:cs="Times New Roman"/>
        </w:rPr>
        <w:t>ММЕ</w:t>
      </w:r>
      <w:r w:rsidR="00A750AC" w:rsidRPr="00F0778F">
        <w:rPr>
          <w:rFonts w:ascii="Times New Roman" w:hAnsi="Times New Roman" w:cs="Times New Roman"/>
          <w:sz w:val="24"/>
          <w:szCs w:val="24"/>
        </w:rPr>
        <w:t xml:space="preserve"> </w:t>
      </w:r>
      <w:r w:rsidR="00D87635"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с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системой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D60B5">
        <w:rPr>
          <w:rFonts w:ascii="Times New Roman" w:hAnsi="Times New Roman" w:cs="Times New Roman"/>
          <w:spacing w:val="-1"/>
          <w:sz w:val="24"/>
          <w:szCs w:val="24"/>
        </w:rPr>
        <w:t>очков</w:t>
      </w:r>
      <w:r w:rsidRPr="00E036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</w:p>
    <w:p w14:paraId="357C3252" w14:textId="77777777" w:rsidR="00E7164C" w:rsidRPr="00E03686" w:rsidRDefault="00E7164C" w:rsidP="00E03686">
      <w:pPr>
        <w:pStyle w:val="a3"/>
        <w:kinsoku w:val="0"/>
        <w:overflowPunct w:val="0"/>
        <w:ind w:left="0" w:right="22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соревнований,</w:t>
      </w:r>
      <w:r w:rsidRPr="00E03686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считаются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рейтинг</w:t>
      </w:r>
      <w:r w:rsidRPr="00E03686">
        <w:rPr>
          <w:rFonts w:ascii="Times New Roman" w:hAnsi="Times New Roman" w:cs="Times New Roman"/>
          <w:sz w:val="24"/>
          <w:szCs w:val="24"/>
        </w:rPr>
        <w:t xml:space="preserve">,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зависит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количества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(минимум четыре,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максимум восемь) в которых участвует команда.</w:t>
      </w:r>
    </w:p>
    <w:p w14:paraId="78A33E1D" w14:textId="77777777" w:rsidR="00E7164C" w:rsidRPr="00E03686" w:rsidRDefault="00E7164C" w:rsidP="00E03686">
      <w:pPr>
        <w:pStyle w:val="a3"/>
        <w:kinsoku w:val="0"/>
        <w:overflowPunct w:val="0"/>
        <w:ind w:left="0" w:right="22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637"/>
        <w:gridCol w:w="4806"/>
      </w:tblGrid>
      <w:tr w:rsidR="00E7164C" w:rsidRPr="00E03686" w14:paraId="23048DA5" w14:textId="77777777" w:rsidTr="001C2F3B">
        <w:tc>
          <w:tcPr>
            <w:tcW w:w="4649" w:type="dxa"/>
          </w:tcPr>
          <w:p w14:paraId="2992E5EF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 соревнований, в которых команда принимала участие</w:t>
            </w:r>
          </w:p>
        </w:tc>
        <w:tc>
          <w:tcPr>
            <w:tcW w:w="4820" w:type="dxa"/>
          </w:tcPr>
          <w:p w14:paraId="038BBDFF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 лучших результатов, которые считаются в рейтинг</w:t>
            </w:r>
          </w:p>
        </w:tc>
      </w:tr>
      <w:tr w:rsidR="00E7164C" w:rsidRPr="00E03686" w14:paraId="4456E45E" w14:textId="77777777" w:rsidTr="001C2F3B">
        <w:tc>
          <w:tcPr>
            <w:tcW w:w="4649" w:type="dxa"/>
          </w:tcPr>
          <w:p w14:paraId="00BABAA7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Восемь </w:t>
            </w:r>
            <w:r w:rsidRPr="00E0368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соревнований</w:t>
            </w:r>
          </w:p>
        </w:tc>
        <w:tc>
          <w:tcPr>
            <w:tcW w:w="4820" w:type="dxa"/>
          </w:tcPr>
          <w:p w14:paraId="169745A1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Шесть </w:t>
            </w:r>
            <w:r w:rsidRPr="00E0368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лучших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</w:p>
        </w:tc>
      </w:tr>
      <w:tr w:rsidR="00E7164C" w:rsidRPr="00E03686" w14:paraId="5F2A3915" w14:textId="77777777" w:rsidTr="001C2F3B">
        <w:tc>
          <w:tcPr>
            <w:tcW w:w="4649" w:type="dxa"/>
          </w:tcPr>
          <w:p w14:paraId="5483B5F0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820" w:type="dxa"/>
          </w:tcPr>
          <w:p w14:paraId="5BE79ACB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Пять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лучших результатов</w:t>
            </w:r>
          </w:p>
        </w:tc>
      </w:tr>
      <w:tr w:rsidR="00E7164C" w:rsidRPr="00E03686" w14:paraId="4805C5A9" w14:textId="77777777" w:rsidTr="001C2F3B">
        <w:tc>
          <w:tcPr>
            <w:tcW w:w="4649" w:type="dxa"/>
          </w:tcPr>
          <w:p w14:paraId="71DCC493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Шесть</w:t>
            </w:r>
            <w:r w:rsidRPr="00E0368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</w:p>
        </w:tc>
        <w:tc>
          <w:tcPr>
            <w:tcW w:w="4820" w:type="dxa"/>
          </w:tcPr>
          <w:p w14:paraId="3D6E3576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Четыре</w:t>
            </w:r>
            <w:r w:rsidRPr="00E0368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лучших</w:t>
            </w:r>
            <w:r w:rsidRPr="00E0368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</w:p>
        </w:tc>
      </w:tr>
      <w:tr w:rsidR="00E7164C" w:rsidRPr="00E03686" w14:paraId="4DF5A92F" w14:textId="77777777" w:rsidTr="001C2F3B">
        <w:tc>
          <w:tcPr>
            <w:tcW w:w="4649" w:type="dxa"/>
          </w:tcPr>
          <w:p w14:paraId="207CBD69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Пять соревнований</w:t>
            </w:r>
          </w:p>
        </w:tc>
        <w:tc>
          <w:tcPr>
            <w:tcW w:w="4820" w:type="dxa"/>
          </w:tcPr>
          <w:p w14:paraId="6C7B36E4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Четыре</w:t>
            </w:r>
            <w:r w:rsidRPr="00E0368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лучших</w:t>
            </w:r>
            <w:r w:rsidRPr="00E0368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</w:p>
        </w:tc>
      </w:tr>
      <w:tr w:rsidR="00E7164C" w:rsidRPr="00E03686" w14:paraId="557C165C" w14:textId="77777777" w:rsidTr="001C2F3B">
        <w:tc>
          <w:tcPr>
            <w:tcW w:w="4649" w:type="dxa"/>
          </w:tcPr>
          <w:p w14:paraId="646860B1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Четыре соревнования</w:t>
            </w:r>
          </w:p>
        </w:tc>
        <w:tc>
          <w:tcPr>
            <w:tcW w:w="4820" w:type="dxa"/>
          </w:tcPr>
          <w:p w14:paraId="1352405E" w14:textId="77777777" w:rsidR="00E7164C" w:rsidRPr="00E03686" w:rsidRDefault="00E7164C" w:rsidP="00E03686">
            <w:pPr>
              <w:pStyle w:val="a3"/>
              <w:kinsoku w:val="0"/>
              <w:overflowPunct w:val="0"/>
              <w:ind w:left="0" w:right="22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Четыре</w:t>
            </w:r>
            <w:r w:rsidRPr="00E0368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лучших</w:t>
            </w:r>
            <w:r w:rsidRPr="00E0368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0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</w:p>
        </w:tc>
      </w:tr>
    </w:tbl>
    <w:p w14:paraId="1472BAD0" w14:textId="1862E44D" w:rsidR="00E7164C" w:rsidRPr="00E03686" w:rsidRDefault="00E7164C" w:rsidP="00E03686">
      <w:pPr>
        <w:pStyle w:val="a3"/>
        <w:tabs>
          <w:tab w:val="left" w:pos="842"/>
        </w:tabs>
        <w:kinsoku w:val="0"/>
        <w:overflowPunct w:val="0"/>
        <w:spacing w:line="273" w:lineRule="auto"/>
        <w:ind w:left="0" w:right="1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4DD1A71" w14:textId="23FCA480" w:rsidR="00C31075" w:rsidRPr="00E03686" w:rsidRDefault="00C31075" w:rsidP="00E03686">
      <w:pPr>
        <w:pStyle w:val="a3"/>
        <w:tabs>
          <w:tab w:val="left" w:pos="842"/>
        </w:tabs>
        <w:kinsoku w:val="0"/>
        <w:overflowPunct w:val="0"/>
        <w:spacing w:line="274" w:lineRule="auto"/>
        <w:ind w:left="0" w:right="10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16BB4"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.2</w:t>
      </w:r>
      <w:r w:rsidR="007D60B5">
        <w:rPr>
          <w:rFonts w:ascii="Times New Roman" w:hAnsi="Times New Roman" w:cs="Times New Roman"/>
          <w:b/>
          <w:bCs/>
          <w:spacing w:val="-1"/>
          <w:sz w:val="24"/>
          <w:szCs w:val="24"/>
        </w:rPr>
        <w:t>.1. Таблица очков командного зачета</w:t>
      </w:r>
    </w:p>
    <w:p w14:paraId="08ABAE33" w14:textId="3DD01A29" w:rsidR="00E7164C" w:rsidRPr="00E03686" w:rsidRDefault="00E7164C" w:rsidP="00E03686">
      <w:pPr>
        <w:pStyle w:val="1"/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368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Шкала</w:t>
      </w:r>
      <w:r w:rsidRPr="00E03686">
        <w:rPr>
          <w:rFonts w:ascii="Times New Roman" w:hAnsi="Times New Roman" w:cs="Times New Roman"/>
          <w:b w:val="0"/>
          <w:bCs w:val="0"/>
          <w:spacing w:val="10"/>
          <w:sz w:val="24"/>
          <w:szCs w:val="24"/>
        </w:rPr>
        <w:t xml:space="preserve"> </w:t>
      </w:r>
      <w:r w:rsidR="007D60B5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очков</w:t>
      </w:r>
      <w:r w:rsidRPr="00E0368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b w:val="0"/>
          <w:bCs w:val="0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получаемы</w:t>
      </w:r>
      <w:r w:rsidR="00D87635" w:rsidRPr="00E0368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х в </w:t>
      </w:r>
      <w:r w:rsidR="00C6622B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командной С</w:t>
      </w:r>
      <w:r w:rsidR="00D87635" w:rsidRPr="00E0368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ерии</w:t>
      </w:r>
      <w:r w:rsidRPr="00E03686">
        <w:rPr>
          <w:rFonts w:ascii="Times New Roman" w:hAnsi="Times New Roman" w:cs="Times New Roman"/>
          <w:b w:val="0"/>
          <w:bCs w:val="0"/>
          <w:spacing w:val="33"/>
          <w:sz w:val="24"/>
          <w:szCs w:val="24"/>
        </w:rPr>
        <w:t xml:space="preserve"> </w:t>
      </w:r>
      <w:r w:rsidR="00A750AC" w:rsidRPr="00F60C0F">
        <w:rPr>
          <w:rFonts w:ascii="Times New Roman" w:hAnsi="Times New Roman" w:cs="Times New Roman"/>
        </w:rPr>
        <w:t xml:space="preserve">«МАЛЫЙ КУБОК </w:t>
      </w:r>
      <w:r w:rsidR="00A750AC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A750AC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A750AC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A750AC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A750AC" w:rsidRPr="00F60C0F">
        <w:rPr>
          <w:rFonts w:ascii="Times New Roman" w:hAnsi="Times New Roman" w:cs="Times New Roman"/>
        </w:rPr>
        <w:t>» ММЕ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678"/>
        <w:gridCol w:w="881"/>
        <w:gridCol w:w="709"/>
        <w:gridCol w:w="851"/>
        <w:gridCol w:w="850"/>
        <w:gridCol w:w="709"/>
        <w:gridCol w:w="992"/>
        <w:gridCol w:w="851"/>
        <w:gridCol w:w="850"/>
        <w:gridCol w:w="851"/>
      </w:tblGrid>
      <w:tr w:rsidR="00DF441D" w:rsidRPr="00E03686" w14:paraId="7B1BCEC7" w14:textId="77777777" w:rsidTr="007D1FAF">
        <w:trPr>
          <w:trHeight w:hRule="exact" w:val="27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F0D" w14:textId="77777777" w:rsidR="00DF441D" w:rsidRPr="00E03686" w:rsidRDefault="00DF441D" w:rsidP="00E03686">
            <w:pPr>
              <w:ind w:left="0"/>
              <w:jc w:val="bot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CC39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322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C75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BAE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0B3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1860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14D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CC6D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4930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9D3D" w14:textId="77777777" w:rsidR="00DF441D" w:rsidRPr="00E03686" w:rsidRDefault="00DF441D" w:rsidP="00E03686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</w:pPr>
            <w:r w:rsidRPr="00E03686">
              <w:rPr>
                <w:spacing w:val="-2"/>
              </w:rPr>
              <w:t>10</w:t>
            </w:r>
          </w:p>
        </w:tc>
      </w:tr>
      <w:tr w:rsidR="007D1FAF" w:rsidRPr="00E03686" w14:paraId="7686DD77" w14:textId="77777777" w:rsidTr="007D1FAF">
        <w:trPr>
          <w:trHeight w:hRule="exact" w:val="27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10BE" w14:textId="55667007" w:rsidR="007D1FAF" w:rsidRPr="007D1FAF" w:rsidRDefault="007D1FAF" w:rsidP="007D1FAF">
            <w:pPr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</w:rPr>
              <w:t>ФИНАЛ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2E2D" w14:textId="2C1CEDD6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120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695" w14:textId="6CDCEF86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4AB3" w14:textId="72DDDE23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9431" w14:textId="449FEBA9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34B" w14:textId="4620917A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BD29" w14:textId="6A79E26A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81D" w14:textId="60EFE854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9F8B" w14:textId="6EB0C6F7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DA0" w14:textId="0ECDD384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</w:rPr>
            </w:pPr>
            <w:r w:rsidRPr="007D1FAF">
              <w:rPr>
                <w:b/>
                <w:bCs/>
                <w:spacing w:val="-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CB4" w14:textId="09382415" w:rsidR="007D1FAF" w:rsidRPr="007D1FAF" w:rsidRDefault="007D1FAF" w:rsidP="007D1FAF">
            <w:pPr>
              <w:pStyle w:val="TableParagraph"/>
              <w:kinsoku w:val="0"/>
              <w:overflowPunct w:val="0"/>
              <w:spacing w:line="266" w:lineRule="exact"/>
              <w:ind w:left="0"/>
              <w:jc w:val="both"/>
              <w:rPr>
                <w:b/>
                <w:bCs/>
                <w:spacing w:val="-2"/>
              </w:rPr>
            </w:pPr>
            <w:r w:rsidRPr="007D1FAF">
              <w:rPr>
                <w:b/>
                <w:bCs/>
                <w:spacing w:val="-2"/>
              </w:rPr>
              <w:t>45</w:t>
            </w:r>
          </w:p>
        </w:tc>
      </w:tr>
      <w:tr w:rsidR="007D1FAF" w:rsidRPr="00E03686" w14:paraId="6F9D0559" w14:textId="77777777" w:rsidTr="007D1FAF">
        <w:trPr>
          <w:trHeight w:hRule="exact" w:val="27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2E0" w14:textId="6C8ADFC9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CSIO</w:t>
            </w:r>
            <w:r w:rsidR="00ED3988">
              <w:rPr>
                <w:spacing w:val="-2"/>
              </w:rPr>
              <w:t>2</w:t>
            </w:r>
            <w:r w:rsidRPr="00E03686">
              <w:rPr>
                <w:spacing w:val="-2"/>
              </w:rPr>
              <w:t>*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A957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100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50C2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0BB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8252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5C35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1D9E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115C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3E5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8A35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7B3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35</w:t>
            </w:r>
          </w:p>
        </w:tc>
      </w:tr>
      <w:tr w:rsidR="007D1FAF" w:rsidRPr="00E03686" w14:paraId="769313AC" w14:textId="77777777" w:rsidTr="007D1FAF">
        <w:trPr>
          <w:trHeight w:hRule="exact" w:val="278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27D5" w14:textId="2FFCD246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CSIO</w:t>
            </w:r>
            <w:r w:rsidR="00ED3988">
              <w:rPr>
                <w:spacing w:val="-2"/>
              </w:rPr>
              <w:t>1</w:t>
            </w:r>
            <w:r w:rsidRPr="00E03686">
              <w:rPr>
                <w:spacing w:val="-2"/>
              </w:rPr>
              <w:t>*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0400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90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3F2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3DA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CC43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1DC7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34D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9CD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C97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4501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23A3" w14:textId="77777777" w:rsidR="007D1FAF" w:rsidRPr="00E03686" w:rsidRDefault="007D1FAF" w:rsidP="007D1FAF">
            <w:pPr>
              <w:pStyle w:val="TableParagraph"/>
              <w:kinsoku w:val="0"/>
              <w:overflowPunct w:val="0"/>
              <w:spacing w:line="264" w:lineRule="exact"/>
              <w:ind w:left="0"/>
              <w:jc w:val="both"/>
            </w:pPr>
            <w:r w:rsidRPr="00E03686">
              <w:rPr>
                <w:spacing w:val="-2"/>
              </w:rPr>
              <w:t>30</w:t>
            </w:r>
          </w:p>
        </w:tc>
      </w:tr>
    </w:tbl>
    <w:p w14:paraId="0366AD64" w14:textId="77777777" w:rsidR="00E7164C" w:rsidRPr="00E03686" w:rsidRDefault="00E7164C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68B34" w14:textId="77777777" w:rsidR="00E7164C" w:rsidRPr="00E03686" w:rsidRDefault="00E7164C" w:rsidP="00E03686">
      <w:pPr>
        <w:pStyle w:val="a3"/>
        <w:kinsoku w:val="0"/>
        <w:overflowPunct w:val="0"/>
        <w:spacing w:line="275" w:lineRule="auto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Очки,</w:t>
      </w:r>
      <w:r w:rsidRPr="00E0368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полученные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командами,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суммируются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создания рейтинга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 Евразийской Лиги.</w:t>
      </w:r>
    </w:p>
    <w:p w14:paraId="467C40B9" w14:textId="1C8F0355" w:rsidR="00E7164C" w:rsidRPr="00AA0C30" w:rsidRDefault="00E7164C" w:rsidP="00AA0C30">
      <w:pPr>
        <w:pStyle w:val="a3"/>
        <w:tabs>
          <w:tab w:val="left" w:pos="842"/>
        </w:tabs>
        <w:kinsoku w:val="0"/>
        <w:overflowPunct w:val="0"/>
        <w:spacing w:line="275" w:lineRule="auto"/>
        <w:ind w:left="0" w:right="10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Для участия в </w:t>
      </w:r>
      <w:r w:rsidRPr="00E036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Финале </w:t>
      </w:r>
      <w:r w:rsidR="00AA0C30" w:rsidRPr="00AA0C30">
        <w:rPr>
          <w:rFonts w:ascii="Times New Roman" w:hAnsi="Times New Roman" w:cs="Times New Roman"/>
          <w:b/>
          <w:bCs/>
        </w:rPr>
        <w:t xml:space="preserve">«МАЛЫЙ КУБОК </w:t>
      </w:r>
      <w:r w:rsidR="00AA0C30" w:rsidRPr="00AA0C30">
        <w:rPr>
          <w:rFonts w:ascii="Times New Roman" w:hAnsi="Times New Roman" w:cs="Times New Roman"/>
          <w:b/>
          <w:bCs/>
          <w:spacing w:val="-1"/>
          <w:lang w:val="en-US"/>
        </w:rPr>
        <w:t>MAXIMA</w:t>
      </w:r>
      <w:r w:rsidR="00AA0C30" w:rsidRPr="00AA0C30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="00AA0C30" w:rsidRPr="00AA0C30">
        <w:rPr>
          <w:rFonts w:ascii="Times New Roman" w:hAnsi="Times New Roman" w:cs="Times New Roman"/>
          <w:b/>
          <w:bCs/>
          <w:spacing w:val="-1"/>
          <w:lang w:val="en-US"/>
        </w:rPr>
        <w:t>MASTERS</w:t>
      </w:r>
      <w:r w:rsidR="00AA0C30" w:rsidRPr="00AA0C30">
        <w:rPr>
          <w:rFonts w:ascii="Times New Roman" w:hAnsi="Times New Roman" w:cs="Times New Roman"/>
          <w:b/>
          <w:bCs/>
          <w:spacing w:val="-1"/>
        </w:rPr>
        <w:t xml:space="preserve">  ЕВРАЗИЯ</w:t>
      </w:r>
      <w:proofErr w:type="gramEnd"/>
      <w:r w:rsidR="00AA0C30" w:rsidRPr="00AA0C30">
        <w:rPr>
          <w:rFonts w:ascii="Times New Roman" w:hAnsi="Times New Roman" w:cs="Times New Roman"/>
          <w:b/>
          <w:bCs/>
        </w:rPr>
        <w:t>» ММЕ</w:t>
      </w:r>
      <w:r w:rsidRPr="00E036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каждая НФ должна принять участие минимум в </w:t>
      </w:r>
      <w:r w:rsidR="006A091C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двух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</w:t>
      </w:r>
      <w:r w:rsidR="006A091C" w:rsidRPr="00E03686">
        <w:rPr>
          <w:rFonts w:ascii="Times New Roman" w:hAnsi="Times New Roman" w:cs="Times New Roman"/>
          <w:spacing w:val="-1"/>
          <w:sz w:val="24"/>
          <w:szCs w:val="24"/>
        </w:rPr>
        <w:t>ях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своего Региона (или другого Региона Евразийской Лиги) и набрать 50 очков и более. 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31075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рганизационный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C31075" w:rsidRPr="00E03686">
        <w:rPr>
          <w:rFonts w:ascii="Times New Roman" w:hAnsi="Times New Roman" w:cs="Times New Roman"/>
          <w:spacing w:val="-1"/>
          <w:sz w:val="24"/>
          <w:szCs w:val="24"/>
        </w:rPr>
        <w:t>омитет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Финальных </w:t>
      </w:r>
      <w:proofErr w:type="gramStart"/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соревнований 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права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отклонить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заявку</w:t>
      </w:r>
      <w:r w:rsidRPr="00E036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от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допущенной</w:t>
      </w:r>
      <w:r w:rsidRPr="00E03686">
        <w:rPr>
          <w:rFonts w:ascii="Times New Roman" w:hAnsi="Times New Roman" w:cs="Times New Roman"/>
          <w:sz w:val="24"/>
          <w:szCs w:val="24"/>
        </w:rPr>
        <w:t xml:space="preserve"> к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участию Н</w:t>
      </w:r>
      <w:r w:rsidR="00C31075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ациональной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C31075" w:rsidRPr="00E03686">
        <w:rPr>
          <w:rFonts w:ascii="Times New Roman" w:hAnsi="Times New Roman" w:cs="Times New Roman"/>
          <w:spacing w:val="-1"/>
          <w:sz w:val="24"/>
          <w:szCs w:val="24"/>
        </w:rPr>
        <w:t>едерации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162AAE49" w14:textId="42A8FAD7" w:rsidR="007D1FAF" w:rsidRDefault="00E7164C" w:rsidP="004F6A3B">
      <w:pPr>
        <w:pStyle w:val="a3"/>
        <w:kinsoku w:val="0"/>
        <w:overflowPunct w:val="0"/>
        <w:spacing w:line="275" w:lineRule="auto"/>
        <w:ind w:left="0" w:right="2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квалификации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Финале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временной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период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учета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24835"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баллов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Рейтинга</w:t>
      </w:r>
      <w:r w:rsidRPr="00E036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Кубка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начинается</w:t>
      </w:r>
      <w:r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</w:t>
      </w:r>
      <w:r w:rsidRPr="00E036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первого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24835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04316E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и заканчивается</w:t>
      </w:r>
      <w:r w:rsidR="0004316E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316E" w:rsidRPr="00E03686">
        <w:rPr>
          <w:rFonts w:ascii="Times New Roman" w:hAnsi="Times New Roman" w:cs="Times New Roman"/>
          <w:sz w:val="24"/>
          <w:szCs w:val="24"/>
        </w:rPr>
        <w:t>за</w:t>
      </w:r>
      <w:r w:rsidR="0004316E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316E" w:rsidRPr="00E03686">
        <w:rPr>
          <w:rFonts w:ascii="Times New Roman" w:hAnsi="Times New Roman" w:cs="Times New Roman"/>
          <w:sz w:val="24"/>
          <w:szCs w:val="24"/>
        </w:rPr>
        <w:t>один месяц</w:t>
      </w:r>
      <w:r w:rsidR="0004316E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316E" w:rsidRPr="00E03686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="0004316E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4316E" w:rsidRPr="00E03686">
        <w:rPr>
          <w:rFonts w:ascii="Times New Roman" w:hAnsi="Times New Roman" w:cs="Times New Roman"/>
          <w:spacing w:val="-1"/>
          <w:sz w:val="24"/>
          <w:szCs w:val="24"/>
        </w:rPr>
        <w:t>Финала</w:t>
      </w:r>
      <w:r w:rsidR="007D1FAF">
        <w:rPr>
          <w:rFonts w:ascii="Times New Roman" w:hAnsi="Times New Roman" w:cs="Times New Roman"/>
          <w:spacing w:val="-1"/>
          <w:sz w:val="24"/>
          <w:szCs w:val="24"/>
        </w:rPr>
        <w:t xml:space="preserve"> Серии</w:t>
      </w:r>
      <w:r w:rsidR="0004316E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E5E169C" w14:textId="77777777" w:rsidR="007D60B5" w:rsidRPr="00CF4FA7" w:rsidRDefault="007D60B5" w:rsidP="007D60B5">
      <w:pPr>
        <w:pStyle w:val="a3"/>
        <w:tabs>
          <w:tab w:val="left" w:pos="142"/>
        </w:tabs>
        <w:kinsoku w:val="0"/>
        <w:overflowPunct w:val="0"/>
        <w:spacing w:before="4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lastRenderedPageBreak/>
        <w:t>В случае если спортсмены во время соревнований, делят места, выигранные ими очки складываются и делятся поровну. Фракции 0,5 или более округляются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595A">
        <w:rPr>
          <w:rFonts w:ascii="Times New Roman" w:hAnsi="Times New Roman" w:cs="Times New Roman"/>
          <w:spacing w:val="-1"/>
          <w:sz w:val="24"/>
          <w:szCs w:val="24"/>
        </w:rPr>
        <w:t xml:space="preserve">в большую сторону,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фракции менее 0,5 округляются в меньшую сторону.</w:t>
      </w:r>
    </w:p>
    <w:p w14:paraId="7A9656EE" w14:textId="7BBC0124" w:rsidR="007D60B5" w:rsidRDefault="007D60B5" w:rsidP="007D60B5">
      <w:pPr>
        <w:pStyle w:val="a3"/>
        <w:tabs>
          <w:tab w:val="left" w:pos="142"/>
        </w:tabs>
        <w:kinsoku w:val="0"/>
        <w:overflowPunct w:val="0"/>
        <w:spacing w:before="40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6</w:t>
      </w:r>
      <w:r w:rsidRPr="007A1766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2.2. </w:t>
      </w:r>
      <w:r w:rsidRPr="007A1766">
        <w:rPr>
          <w:rFonts w:ascii="Times New Roman" w:hAnsi="Times New Roman" w:cs="Times New Roman"/>
          <w:b/>
          <w:spacing w:val="-1"/>
          <w:sz w:val="24"/>
          <w:szCs w:val="24"/>
        </w:rPr>
        <w:t>Таблица очков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личного зачета</w:t>
      </w:r>
    </w:p>
    <w:p w14:paraId="7491D6D4" w14:textId="77777777" w:rsidR="007D60B5" w:rsidRPr="004873DD" w:rsidRDefault="007D60B5" w:rsidP="007D60B5">
      <w:pPr>
        <w:pStyle w:val="a3"/>
        <w:tabs>
          <w:tab w:val="left" w:pos="142"/>
        </w:tabs>
        <w:kinsoku w:val="0"/>
        <w:overflowPunct w:val="0"/>
        <w:spacing w:before="4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8072746"/>
      <w:r w:rsidRPr="00F4308A">
        <w:rPr>
          <w:rFonts w:ascii="Times New Roman" w:hAnsi="Times New Roman" w:cs="Times New Roman"/>
          <w:sz w:val="24"/>
          <w:szCs w:val="24"/>
        </w:rPr>
        <w:t>В случае если спортсмены разделят 15е место, 2 балла начисляется каждому.</w:t>
      </w:r>
    </w:p>
    <w:tbl>
      <w:tblPr>
        <w:tblpPr w:leftFromText="180" w:rightFromText="180" w:vertAnchor="text" w:tblpY="166"/>
        <w:tblW w:w="5000" w:type="pct"/>
        <w:tblLook w:val="00A0" w:firstRow="1" w:lastRow="0" w:firstColumn="1" w:lastColumn="0" w:noHBand="0" w:noVBand="0"/>
      </w:tblPr>
      <w:tblGrid>
        <w:gridCol w:w="952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555"/>
        <w:gridCol w:w="555"/>
        <w:gridCol w:w="514"/>
      </w:tblGrid>
      <w:tr w:rsidR="007D60B5" w:rsidRPr="004873DD" w14:paraId="788C2A51" w14:textId="77777777" w:rsidTr="00742DBD">
        <w:trPr>
          <w:trHeight w:val="30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7249" w14:textId="77777777" w:rsidR="007D60B5" w:rsidRPr="004873DD" w:rsidRDefault="007D60B5" w:rsidP="00742DB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873DD">
              <w:rPr>
                <w:b/>
                <w:bCs/>
                <w:iCs/>
                <w:sz w:val="22"/>
                <w:szCs w:val="22"/>
              </w:rPr>
              <w:t>Число стартовавших всадников</w:t>
            </w:r>
          </w:p>
        </w:tc>
      </w:tr>
      <w:tr w:rsidR="007D60B5" w:rsidRPr="004873DD" w14:paraId="1FF35947" w14:textId="77777777" w:rsidTr="00C6622B">
        <w:trPr>
          <w:trHeight w:val="47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40506D" w14:textId="77777777" w:rsidR="007D60B5" w:rsidRPr="004873DD" w:rsidRDefault="007D60B5" w:rsidP="00742D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5A27C3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2639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565C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F8C9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3067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C327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59A7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53523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2E8B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787F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4620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16FE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BED4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4873DD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9978" w14:textId="77777777" w:rsidR="007D60B5" w:rsidRPr="004873DD" w:rsidRDefault="007D60B5" w:rsidP="00742DB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7D60B5" w:rsidRPr="004873DD" w14:paraId="1B4E4956" w14:textId="77777777" w:rsidTr="00C6622B">
        <w:trPr>
          <w:trHeight w:val="363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39C" w14:textId="77777777" w:rsidR="007D60B5" w:rsidRPr="004873DD" w:rsidRDefault="007D60B5" w:rsidP="00742DBD">
            <w:pPr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4873DD">
              <w:rPr>
                <w:rFonts w:cs="Calibri"/>
                <w:i/>
                <w:iCs/>
                <w:sz w:val="22"/>
                <w:szCs w:val="22"/>
              </w:rPr>
              <w:t>Место</w:t>
            </w:r>
          </w:p>
        </w:tc>
        <w:tc>
          <w:tcPr>
            <w:tcW w:w="4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5B5811" w14:textId="77777777" w:rsidR="007D60B5" w:rsidRPr="004873DD" w:rsidRDefault="007D60B5" w:rsidP="00742DBD">
            <w:pPr>
              <w:jc w:val="center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Очки</w:t>
            </w:r>
          </w:p>
        </w:tc>
      </w:tr>
      <w:tr w:rsidR="007D60B5" w:rsidRPr="004873DD" w14:paraId="0C56D8D9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34D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283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B9B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7A1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BCC8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24C2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70B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588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C9E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3F7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99F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60A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AF58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0B3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E232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7D60B5" w:rsidRPr="004873DD" w14:paraId="666F52BC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BC3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6A3C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129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154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35C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107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9FE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6AE9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C81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FFC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C60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49B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CD4A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044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EA1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7D60B5" w:rsidRPr="004873DD" w14:paraId="1B3E10D5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5D7D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B31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6A1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2E92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F74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44C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1B9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A05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A79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19D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0A1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0F4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269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7EB6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E75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7D60B5" w:rsidRPr="004873DD" w14:paraId="5CB56DCC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8A8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498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E77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18B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5BA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3DA3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7C4A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F1B0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7FA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18E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58D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305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BD23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B35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8FA4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414BFA45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116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1DA7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808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2E1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6A53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CA5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DDE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F6AE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4785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A187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870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9E3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45DD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04A2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C17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3AE8D981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0A5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E32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103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8E3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4FA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E58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3203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E1D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365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932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DF5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FD1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8E0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915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801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2CF0C7A3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EEB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064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087D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7355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315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64D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C799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0E4B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A13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05E7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51F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8879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253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9C0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90E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4A617EA0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7958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F2ED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96D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6F3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E11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79A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32B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D0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B9E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1B37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E5AC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7FB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6FC2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42F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81F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1E511A5F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AC2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EAF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4E3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56B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D11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44C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190C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7C4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7D8E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7EE9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731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04D6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58C4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89C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944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224EDB86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794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F05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BE98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3C9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BD0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6C02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99F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5D3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307A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CD1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C39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5D8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16F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3563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CE0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6F22E630" w14:textId="77777777" w:rsidTr="00C6622B">
        <w:trPr>
          <w:trHeight w:val="4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716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27DF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6490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BD65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018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8C0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C98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C8E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96A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F9E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26C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B7C0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D29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E85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CEA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6981F808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BEB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49E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01D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C14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F75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8845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9405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271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51A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6BA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D1E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A9F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40A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162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3EB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556E8199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5322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0DE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C744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3FA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BEA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0615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2A8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90B5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B65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A70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E64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FBB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B2F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9840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9ADB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3AB6DA25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B3B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1118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3BA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B78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CC6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145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F25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0DC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36AE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8F11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E82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E4E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B54DE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AD47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5489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7D60B5" w:rsidRPr="004873DD" w14:paraId="2D4CAB50" w14:textId="77777777" w:rsidTr="00C6622B">
        <w:trPr>
          <w:trHeight w:val="51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9722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1B71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A89F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CF9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719E3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1C9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A1E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D49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5FA1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F801A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2C66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45C8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E5E4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4CAC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2B3D" w14:textId="77777777" w:rsidR="007D60B5" w:rsidRPr="004873DD" w:rsidRDefault="007D60B5" w:rsidP="00742DBD">
            <w:pPr>
              <w:jc w:val="center"/>
              <w:rPr>
                <w:rFonts w:cs="Calibri"/>
                <w:sz w:val="22"/>
                <w:szCs w:val="22"/>
              </w:rPr>
            </w:pPr>
            <w:r w:rsidRPr="004873DD">
              <w:rPr>
                <w:rFonts w:cs="Calibri"/>
                <w:sz w:val="22"/>
                <w:szCs w:val="22"/>
              </w:rPr>
              <w:t> </w:t>
            </w:r>
          </w:p>
        </w:tc>
      </w:tr>
      <w:bookmarkEnd w:id="8"/>
    </w:tbl>
    <w:p w14:paraId="6C8C4773" w14:textId="77777777" w:rsidR="00C6622B" w:rsidRDefault="00C6622B" w:rsidP="00C6622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5E09C61" w14:textId="49BF291C" w:rsidR="00C6622B" w:rsidRPr="00CF4FA7" w:rsidRDefault="00C6622B" w:rsidP="00C6622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Очки в соревнованиях </w:t>
      </w:r>
      <w:r w:rsidRPr="00F60C0F">
        <w:rPr>
          <w:rFonts w:ascii="Times New Roman" w:hAnsi="Times New Roman" w:cs="Times New Roman"/>
        </w:rPr>
        <w:t xml:space="preserve">«МАЛЫЙ КУБОК </w:t>
      </w:r>
      <w:r w:rsidRPr="00F60C0F">
        <w:rPr>
          <w:rFonts w:ascii="Times New Roman" w:hAnsi="Times New Roman" w:cs="Times New Roman"/>
          <w:spacing w:val="-1"/>
          <w:lang w:val="en-US"/>
        </w:rPr>
        <w:t>MAXIMA</w:t>
      </w:r>
      <w:r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60C0F">
        <w:rPr>
          <w:rFonts w:ascii="Times New Roman" w:hAnsi="Times New Roman" w:cs="Times New Roman"/>
          <w:spacing w:val="-1"/>
          <w:lang w:val="en-US"/>
        </w:rPr>
        <w:t>MASTERS</w:t>
      </w:r>
      <w:r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F60C0F">
        <w:rPr>
          <w:rFonts w:ascii="Times New Roman" w:hAnsi="Times New Roman" w:cs="Times New Roman"/>
        </w:rPr>
        <w:t>» ММЕ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 начисляются только Спортсменам (не в комбинации Спортсмен / Лошадь) за каждое </w:t>
      </w:r>
      <w:proofErr w:type="gramStart"/>
      <w:r w:rsidRPr="00CF4FA7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Гран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-При </w:t>
      </w:r>
      <w:r w:rsidRPr="00F60C0F">
        <w:rPr>
          <w:rFonts w:ascii="Times New Roman" w:hAnsi="Times New Roman" w:cs="Times New Roman"/>
        </w:rPr>
        <w:t xml:space="preserve">«МАЛЫЙ КУБОК </w:t>
      </w:r>
      <w:r w:rsidRPr="00F60C0F">
        <w:rPr>
          <w:rFonts w:ascii="Times New Roman" w:hAnsi="Times New Roman" w:cs="Times New Roman"/>
          <w:spacing w:val="-1"/>
          <w:lang w:val="en-US"/>
        </w:rPr>
        <w:t>MAXIMA</w:t>
      </w:r>
      <w:r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60C0F">
        <w:rPr>
          <w:rFonts w:ascii="Times New Roman" w:hAnsi="Times New Roman" w:cs="Times New Roman"/>
          <w:spacing w:val="-1"/>
          <w:lang w:val="en-US"/>
        </w:rPr>
        <w:t>MASTERS</w:t>
      </w:r>
      <w:r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Pr="00F60C0F">
        <w:rPr>
          <w:rFonts w:ascii="Times New Roman" w:hAnsi="Times New Roman" w:cs="Times New Roman"/>
        </w:rPr>
        <w:t>» ММЕ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чки присуждаются 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лучшим спортсменам.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Если спортсмен участвует в соревнованиях на нескольких лошадях, в зачет идет его лучший результат.</w:t>
      </w:r>
    </w:p>
    <w:p w14:paraId="3874D4DF" w14:textId="77777777" w:rsidR="004F6A3B" w:rsidRPr="00E03686" w:rsidRDefault="004F6A3B" w:rsidP="004F6A3B">
      <w:pPr>
        <w:pStyle w:val="a3"/>
        <w:kinsoku w:val="0"/>
        <w:overflowPunct w:val="0"/>
        <w:spacing w:line="275" w:lineRule="auto"/>
        <w:ind w:left="0" w:right="22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5E9F514" w14:textId="4B88E0DC" w:rsidR="00053DFE" w:rsidRPr="00E03686" w:rsidRDefault="00A16BB4" w:rsidP="00E03686">
      <w:pPr>
        <w:pStyle w:val="a3"/>
        <w:tabs>
          <w:tab w:val="left" w:pos="688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53DFE" w:rsidRPr="00E036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2F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3DFE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Распределение</w:t>
      </w:r>
      <w:r w:rsidR="00053DFE"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</w:t>
      </w:r>
      <w:r w:rsidR="00053DFE"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 w:rsidR="00053DFE"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равенстве</w:t>
      </w:r>
      <w:r w:rsidR="00053DFE"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результатов</w:t>
      </w:r>
      <w:r w:rsidR="007D60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 командном зачете</w:t>
      </w:r>
    </w:p>
    <w:p w14:paraId="0B6BDAB5" w14:textId="4456E91B" w:rsidR="00053DFE" w:rsidRPr="00E03686" w:rsidRDefault="00053DFE" w:rsidP="00E03686">
      <w:pPr>
        <w:pStyle w:val="a3"/>
        <w:kinsoku w:val="0"/>
        <w:overflowPunct w:val="0"/>
        <w:ind w:left="0" w:right="22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равенства результатов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в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за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любое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в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общей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классификации,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места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 распределяются следующим образом:</w:t>
      </w:r>
    </w:p>
    <w:p w14:paraId="43B20E72" w14:textId="77777777" w:rsidR="00053DFE" w:rsidRPr="00E03686" w:rsidRDefault="00053DF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E1274B" w14:textId="31456F84" w:rsidR="001C2F3B" w:rsidRDefault="00053DFE" w:rsidP="00A16BB4">
      <w:pPr>
        <w:pStyle w:val="a3"/>
        <w:numPr>
          <w:ilvl w:val="2"/>
          <w:numId w:val="53"/>
        </w:numPr>
        <w:tabs>
          <w:tab w:val="left" w:pos="942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Предпочтение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отдается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команде</w:t>
      </w:r>
      <w:r w:rsidRPr="00E03686">
        <w:rPr>
          <w:rFonts w:ascii="Times New Roman" w:hAnsi="Times New Roman" w:cs="Times New Roman"/>
          <w:sz w:val="24"/>
          <w:szCs w:val="24"/>
        </w:rPr>
        <w:t xml:space="preserve"> с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большим количеством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первых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мест;</w:t>
      </w:r>
    </w:p>
    <w:p w14:paraId="016AD3F9" w14:textId="57194460" w:rsidR="00053DFE" w:rsidRPr="00E03686" w:rsidRDefault="00053DFE" w:rsidP="00A16BB4">
      <w:pPr>
        <w:pStyle w:val="a3"/>
        <w:numPr>
          <w:ilvl w:val="2"/>
          <w:numId w:val="53"/>
        </w:numPr>
        <w:tabs>
          <w:tab w:val="left" w:pos="942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равно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сохраняется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равенство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любое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место,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считается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занятых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вторых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</w:t>
      </w:r>
      <w:r w:rsidRPr="00E0368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и,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необходимо,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третьих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мест,</w:t>
      </w:r>
      <w:r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далее,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пока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равенство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прекратится.</w:t>
      </w:r>
    </w:p>
    <w:p w14:paraId="6F23C089" w14:textId="77777777" w:rsidR="00A16BB4" w:rsidRDefault="00053DFE" w:rsidP="00A16BB4">
      <w:pPr>
        <w:pStyle w:val="a3"/>
        <w:numPr>
          <w:ilvl w:val="2"/>
          <w:numId w:val="53"/>
        </w:numPr>
        <w:tabs>
          <w:tab w:val="left" w:pos="284"/>
        </w:tabs>
        <w:kinsoku w:val="0"/>
        <w:overflowPunct w:val="0"/>
        <w:spacing w:line="275" w:lineRule="auto"/>
        <w:ind w:right="2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метода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все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еще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сохраняется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равенство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борьбе</w:t>
      </w:r>
      <w:r w:rsidRPr="00E036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любое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завершения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последнего</w:t>
      </w:r>
      <w:r w:rsidRPr="00E036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сезона,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преимущество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дается</w:t>
      </w:r>
      <w:r w:rsidR="008614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5709" w:rsidRPr="008614F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оманде</w:t>
      </w:r>
      <w:r w:rsidRPr="008614F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z w:val="24"/>
          <w:szCs w:val="24"/>
        </w:rPr>
        <w:t>с</w:t>
      </w:r>
      <w:r w:rsidRPr="008614F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большим</w:t>
      </w:r>
      <w:r w:rsidRPr="008614F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количеством</w:t>
      </w:r>
      <w:r w:rsidRPr="008614F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чисто</w:t>
      </w:r>
      <w:r w:rsidRPr="008614F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пройденных</w:t>
      </w:r>
      <w:r w:rsidRPr="008614F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гитов</w:t>
      </w:r>
      <w:r w:rsidRPr="008614F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z w:val="24"/>
          <w:szCs w:val="24"/>
        </w:rPr>
        <w:t>в</w:t>
      </w:r>
      <w:r w:rsidRPr="008614F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пределах</w:t>
      </w:r>
      <w:r w:rsidRPr="008614F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подсчитываемых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8614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(то</w:t>
      </w:r>
      <w:r w:rsidRPr="008614FF">
        <w:rPr>
          <w:rFonts w:ascii="Times New Roman" w:hAnsi="Times New Roman" w:cs="Times New Roman"/>
          <w:sz w:val="24"/>
          <w:szCs w:val="24"/>
        </w:rPr>
        <w:t xml:space="preserve">  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есть,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максимум,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трех спортсменов</w:t>
      </w:r>
      <w:r w:rsidRPr="008614FF">
        <w:rPr>
          <w:rFonts w:ascii="Times New Roman" w:hAnsi="Times New Roman" w:cs="Times New Roman"/>
          <w:sz w:val="24"/>
          <w:szCs w:val="24"/>
        </w:rPr>
        <w:t xml:space="preserve"> в</w:t>
      </w:r>
      <w:r w:rsidRPr="008614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гите</w:t>
      </w:r>
      <w:r w:rsidRPr="008614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8614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команды)</w:t>
      </w:r>
      <w:r w:rsidRPr="008614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z w:val="24"/>
          <w:szCs w:val="24"/>
        </w:rPr>
        <w:t>в</w:t>
      </w:r>
      <w:r w:rsidRPr="008614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каждом</w:t>
      </w:r>
      <w:r w:rsidRPr="008614FF">
        <w:rPr>
          <w:rFonts w:ascii="Times New Roman" w:hAnsi="Times New Roman" w:cs="Times New Roman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соревновании</w:t>
      </w:r>
      <w:r w:rsidRPr="008614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z w:val="24"/>
          <w:szCs w:val="24"/>
        </w:rPr>
        <w:t>в</w:t>
      </w:r>
      <w:r w:rsidRPr="008614F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614FF">
        <w:rPr>
          <w:rFonts w:ascii="Times New Roman" w:hAnsi="Times New Roman" w:cs="Times New Roman"/>
          <w:spacing w:val="-1"/>
          <w:sz w:val="24"/>
          <w:szCs w:val="24"/>
        </w:rPr>
        <w:t>течение всего сезона;</w:t>
      </w:r>
    </w:p>
    <w:p w14:paraId="7B7C417D" w14:textId="5FD45091" w:rsidR="00053DFE" w:rsidRPr="00A16BB4" w:rsidRDefault="001E5709" w:rsidP="00A16BB4">
      <w:pPr>
        <w:pStyle w:val="a3"/>
        <w:numPr>
          <w:ilvl w:val="2"/>
          <w:numId w:val="53"/>
        </w:numPr>
        <w:tabs>
          <w:tab w:val="left" w:pos="284"/>
        </w:tabs>
        <w:kinsoku w:val="0"/>
        <w:overflowPunct w:val="0"/>
        <w:spacing w:line="275" w:lineRule="auto"/>
        <w:ind w:right="2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>Е</w:t>
      </w:r>
      <w:r w:rsidR="00053DFE" w:rsidRPr="00A16BB4">
        <w:rPr>
          <w:rFonts w:ascii="Times New Roman" w:hAnsi="Times New Roman" w:cs="Times New Roman"/>
          <w:sz w:val="24"/>
          <w:szCs w:val="24"/>
        </w:rPr>
        <w:t>сли</w:t>
      </w:r>
      <w:r w:rsidR="00053DFE" w:rsidRPr="00A16B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равенство</w:t>
      </w:r>
      <w:r w:rsidR="00053DFE" w:rsidRPr="00A16BB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="00053DFE" w:rsidRPr="00A16BB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все</w:t>
      </w:r>
      <w:r w:rsidR="00053DFE" w:rsidRPr="00A16BB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еще</w:t>
      </w:r>
      <w:r w:rsidR="00053DFE" w:rsidRPr="00A16BB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сохраняется,</w:t>
      </w:r>
      <w:r w:rsidR="00053DFE" w:rsidRPr="00A16BB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то</w:t>
      </w:r>
      <w:r w:rsidR="00053DFE" w:rsidRPr="00A16BB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подсчитываемые</w:t>
      </w:r>
      <w:r w:rsidR="00053DFE" w:rsidRPr="00A16B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="00053DFE" w:rsidRPr="00A16B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(в</w:t>
      </w:r>
      <w:r w:rsidR="00053DFE" w:rsidRPr="00A16B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штрафных</w:t>
      </w:r>
      <w:r w:rsidR="00053DFE" w:rsidRPr="00A16B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2"/>
          <w:sz w:val="24"/>
          <w:szCs w:val="24"/>
        </w:rPr>
        <w:t>очках)</w:t>
      </w:r>
      <w:r w:rsidR="00053DFE" w:rsidRPr="00A16B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(то</w:t>
      </w:r>
      <w:r w:rsidR="00053DFE" w:rsidRPr="00A16B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есть,</w:t>
      </w:r>
      <w:r w:rsidR="00053DFE" w:rsidRPr="00A16B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максимум</w:t>
      </w:r>
      <w:r w:rsidR="00053DFE" w:rsidRPr="00A16B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="00053DFE" w:rsidRPr="00A16B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2"/>
          <w:sz w:val="24"/>
          <w:szCs w:val="24"/>
        </w:rPr>
        <w:t>результата</w:t>
      </w:r>
      <w:r w:rsidR="00053DFE" w:rsidRPr="00A16B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на</w:t>
      </w:r>
      <w:r w:rsidR="00053DFE" w:rsidRPr="00A16B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2"/>
          <w:sz w:val="24"/>
          <w:szCs w:val="24"/>
        </w:rPr>
        <w:t>гит</w:t>
      </w:r>
      <w:r w:rsidR="00053DFE" w:rsidRPr="00A16BB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на</w:t>
      </w:r>
      <w:r w:rsidR="00053DFE" w:rsidRPr="00A16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команду)</w:t>
      </w:r>
      <w:r w:rsidR="00053DFE" w:rsidRPr="00A16BB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053DFE" w:rsidRPr="00A16B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="00053DFE" w:rsidRPr="00A16BB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команды</w:t>
      </w:r>
      <w:r w:rsidR="00053DFE" w:rsidRPr="00A16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на</w:t>
      </w:r>
      <w:r w:rsidR="00053DFE" w:rsidRPr="00A16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каждом</w:t>
      </w:r>
      <w:r w:rsidR="00053DFE" w:rsidRPr="00A16B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соревновании</w:t>
      </w:r>
      <w:r w:rsidR="00053DFE" w:rsidRPr="00A16BB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складываются,</w:t>
      </w:r>
      <w:r w:rsidR="00053DFE" w:rsidRPr="00A16BB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и</w:t>
      </w:r>
      <w:r w:rsidR="00053DFE" w:rsidRPr="00A16B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преимущество</w:t>
      </w:r>
      <w:r w:rsidR="00053DFE" w:rsidRPr="00A16B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отдается</w:t>
      </w:r>
      <w:r w:rsidR="00053DFE" w:rsidRPr="00A16B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команде</w:t>
      </w:r>
      <w:r w:rsidR="00053DFE" w:rsidRPr="00A16B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z w:val="24"/>
          <w:szCs w:val="24"/>
        </w:rPr>
        <w:t>с</w:t>
      </w:r>
      <w:r w:rsidR="00053DFE" w:rsidRPr="00A16BB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наименьшим</w:t>
      </w:r>
      <w:r w:rsidR="00053DFE" w:rsidRPr="00A16BB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количеством</w:t>
      </w:r>
      <w:r w:rsidR="00053DFE" w:rsidRPr="00A16BB4">
        <w:rPr>
          <w:rFonts w:ascii="Times New Roman" w:hAnsi="Times New Roman" w:cs="Times New Roman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штрафных</w:t>
      </w:r>
      <w:r w:rsidR="00053DFE" w:rsidRPr="00A16B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3DFE" w:rsidRPr="00A16BB4">
        <w:rPr>
          <w:rFonts w:ascii="Times New Roman" w:hAnsi="Times New Roman" w:cs="Times New Roman"/>
          <w:spacing w:val="-1"/>
          <w:sz w:val="24"/>
          <w:szCs w:val="24"/>
        </w:rPr>
        <w:t>очков.</w:t>
      </w:r>
    </w:p>
    <w:p w14:paraId="341E6ECF" w14:textId="613D1A1B" w:rsidR="00C6622B" w:rsidRPr="00C6622B" w:rsidRDefault="00C6622B" w:rsidP="00C6622B">
      <w:pPr>
        <w:pStyle w:val="a3"/>
        <w:numPr>
          <w:ilvl w:val="1"/>
          <w:numId w:val="53"/>
        </w:numPr>
        <w:tabs>
          <w:tab w:val="left" w:pos="688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Распределение</w:t>
      </w:r>
      <w:r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</w:t>
      </w:r>
      <w:r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равенстве</w:t>
      </w:r>
      <w:r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</w:t>
      </w:r>
      <w:r w:rsidR="00AA0C3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личном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зачете</w:t>
      </w:r>
    </w:p>
    <w:p w14:paraId="50E02132" w14:textId="1EE03BC2" w:rsidR="00C6622B" w:rsidRPr="00CF4FA7" w:rsidRDefault="00C6622B" w:rsidP="00C6622B">
      <w:pPr>
        <w:pStyle w:val="a3"/>
        <w:tabs>
          <w:tab w:val="left" w:pos="142"/>
        </w:tabs>
        <w:kinsoku w:val="0"/>
        <w:overflowPunct w:val="0"/>
        <w:spacing w:before="40" w:line="275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4FA7">
        <w:rPr>
          <w:rFonts w:ascii="Times New Roman" w:hAnsi="Times New Roman" w:cs="Times New Roman"/>
          <w:spacing w:val="-1"/>
          <w:sz w:val="24"/>
          <w:szCs w:val="24"/>
        </w:rPr>
        <w:t>В случае если спортсмены, во время соревнований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личного зачета</w:t>
      </w:r>
      <w:r w:rsidRPr="00CF4FA7">
        <w:rPr>
          <w:rFonts w:ascii="Times New Roman" w:hAnsi="Times New Roman" w:cs="Times New Roman"/>
          <w:spacing w:val="-1"/>
          <w:sz w:val="24"/>
          <w:szCs w:val="24"/>
        </w:rPr>
        <w:t>, делят места, выигранные ими очки складываются и делятся поровну. Фракции 0,5 или более округляются; фракции менее 0,5 округляются в меньшую сторону.</w:t>
      </w:r>
    </w:p>
    <w:p w14:paraId="68E95324" w14:textId="77777777" w:rsidR="00053DFE" w:rsidRPr="00E03686" w:rsidRDefault="00053DFE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78B96DE" w14:textId="3DF4CFA4" w:rsidR="00053DFE" w:rsidRPr="00E03686" w:rsidRDefault="00A16BB4" w:rsidP="00E03686">
      <w:pPr>
        <w:pStyle w:val="1"/>
        <w:kinsoku w:val="0"/>
        <w:overflowPunct w:val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053DFE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C6622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8A4F7F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="00053DFE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spacing w:val="-1"/>
          <w:sz w:val="24"/>
          <w:szCs w:val="24"/>
        </w:rPr>
        <w:t>распределения</w:t>
      </w:r>
      <w:r w:rsidR="00053DFE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spacing w:val="-1"/>
          <w:sz w:val="24"/>
          <w:szCs w:val="24"/>
        </w:rPr>
        <w:t>призовых</w:t>
      </w:r>
      <w:r w:rsidR="00053DFE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53DFE" w:rsidRPr="00E03686">
        <w:rPr>
          <w:rFonts w:ascii="Times New Roman" w:hAnsi="Times New Roman" w:cs="Times New Roman"/>
          <w:spacing w:val="-1"/>
          <w:sz w:val="24"/>
          <w:szCs w:val="24"/>
        </w:rPr>
        <w:t>денег:</w:t>
      </w:r>
    </w:p>
    <w:p w14:paraId="66580857" w14:textId="15ADF6BB" w:rsidR="00053DFE" w:rsidRDefault="00053DFE" w:rsidP="00E03686">
      <w:pPr>
        <w:pStyle w:val="a3"/>
        <w:kinsoku w:val="0"/>
        <w:overflowPunct w:val="0"/>
        <w:ind w:left="0" w:right="183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деньги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на</w:t>
      </w:r>
      <w:r w:rsidRPr="00E0368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F6A3B" w:rsidRPr="00F60C0F">
        <w:rPr>
          <w:rFonts w:ascii="Times New Roman" w:hAnsi="Times New Roman" w:cs="Times New Roman"/>
        </w:rPr>
        <w:t xml:space="preserve">«МАЛЫЙ КУБОК </w:t>
      </w:r>
      <w:r w:rsidR="004F6A3B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4F6A3B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F6A3B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4F6A3B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4F6A3B" w:rsidRPr="00F60C0F">
        <w:rPr>
          <w:rFonts w:ascii="Times New Roman" w:hAnsi="Times New Roman" w:cs="Times New Roman"/>
        </w:rPr>
        <w:t>» ММЕ</w:t>
      </w:r>
      <w:r w:rsidR="004F6A3B" w:rsidRPr="00F0778F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каждом </w:t>
      </w:r>
      <w:proofErr w:type="gramStart"/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соревновании 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распределяются</w:t>
      </w:r>
      <w:proofErr w:type="gramEnd"/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командами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следующим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образом: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2BE014FD" w14:textId="77777777" w:rsidR="008614FF" w:rsidRPr="00E03686" w:rsidRDefault="008614FF" w:rsidP="00E03686">
      <w:pPr>
        <w:pStyle w:val="a3"/>
        <w:kinsoku w:val="0"/>
        <w:overflowPunct w:val="0"/>
        <w:ind w:left="0" w:right="183"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14:paraId="78184A45" w14:textId="4E91FC0F" w:rsidR="009C5A78" w:rsidRDefault="00053DFE" w:rsidP="008614FF">
      <w:pPr>
        <w:pStyle w:val="a3"/>
        <w:kinsoku w:val="0"/>
        <w:overflowPunct w:val="0"/>
        <w:ind w:left="0" w:right="183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1м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32%,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2м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20%,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3м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16%,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4м 11%,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5м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5A78" w:rsidRPr="00E03686">
        <w:rPr>
          <w:rFonts w:ascii="Times New Roman" w:hAnsi="Times New Roman" w:cs="Times New Roman"/>
          <w:sz w:val="24"/>
          <w:szCs w:val="24"/>
        </w:rPr>
        <w:t>8</w:t>
      </w:r>
      <w:r w:rsidRPr="00E03686">
        <w:rPr>
          <w:rFonts w:ascii="Times New Roman" w:hAnsi="Times New Roman" w:cs="Times New Roman"/>
          <w:sz w:val="24"/>
          <w:szCs w:val="24"/>
        </w:rPr>
        <w:t>%,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6м </w:t>
      </w:r>
      <w:r w:rsidR="009C5A78" w:rsidRPr="00E03686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%,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7м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5A78" w:rsidRPr="00E0368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%,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8м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5A78" w:rsidRPr="00E0368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%</w:t>
      </w:r>
    </w:p>
    <w:p w14:paraId="517FB699" w14:textId="77777777" w:rsidR="008614FF" w:rsidRPr="00E03686" w:rsidRDefault="008614FF" w:rsidP="00E03686">
      <w:pPr>
        <w:pStyle w:val="a3"/>
        <w:kinsoku w:val="0"/>
        <w:overflowPunct w:val="0"/>
        <w:ind w:left="0" w:right="18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A44E4EC" w14:textId="2B8CDBAF" w:rsidR="00053DFE" w:rsidRPr="00E03686" w:rsidRDefault="009C5A78" w:rsidP="00E03686">
      <w:pPr>
        <w:pStyle w:val="a3"/>
        <w:kinsoku w:val="0"/>
        <w:overflowPunct w:val="0"/>
        <w:ind w:left="0" w:right="183"/>
        <w:jc w:val="both"/>
        <w:rPr>
          <w:rFonts w:ascii="Times New Roman" w:hAnsi="Times New Roman" w:cs="Times New Roman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На командных соревн</w:t>
      </w:r>
      <w:r w:rsidR="006A3D77" w:rsidRPr="00E03686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аниях с участием менее восьми команд остаток призовых денег распределяется поровну между командами</w:t>
      </w:r>
      <w:r w:rsidR="008614F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занявшими призовые места</w:t>
      </w:r>
      <w:r w:rsidR="00053DFE" w:rsidRPr="00E03686">
        <w:rPr>
          <w:rFonts w:ascii="Times New Roman" w:hAnsi="Times New Roman" w:cs="Times New Roman"/>
          <w:sz w:val="24"/>
          <w:szCs w:val="24"/>
        </w:rPr>
        <w:t>.</w:t>
      </w:r>
    </w:p>
    <w:p w14:paraId="28DC130A" w14:textId="77777777" w:rsidR="00053DFE" w:rsidRPr="00E03686" w:rsidRDefault="00053DFE" w:rsidP="00E03686">
      <w:pPr>
        <w:pStyle w:val="a3"/>
        <w:kinsoku w:val="0"/>
        <w:overflowPunct w:val="0"/>
        <w:spacing w:line="275" w:lineRule="auto"/>
        <w:ind w:left="0" w:right="10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Команда,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снятая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(см.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Правила</w:t>
      </w:r>
      <w:r w:rsidRPr="00E03686">
        <w:rPr>
          <w:rFonts w:ascii="Times New Roman" w:hAnsi="Times New Roman" w:cs="Times New Roman"/>
          <w:sz w:val="24"/>
          <w:szCs w:val="24"/>
        </w:rPr>
        <w:t xml:space="preserve"> по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Конкуру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ст.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264.8.1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264.8.2)</w:t>
      </w:r>
      <w:r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первом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гите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соревнований,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получать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деньги</w:t>
      </w:r>
      <w:r w:rsidRPr="00E0368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или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рейтинговые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баллы</w:t>
      </w:r>
      <w:r w:rsidRPr="00E036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за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соревнование.</w:t>
      </w:r>
    </w:p>
    <w:p w14:paraId="1DD33D54" w14:textId="77777777" w:rsidR="00053DFE" w:rsidRPr="00E03686" w:rsidRDefault="00053DFE" w:rsidP="00E03686">
      <w:pPr>
        <w:pStyle w:val="a3"/>
        <w:kinsoku w:val="0"/>
        <w:overflowPunct w:val="0"/>
        <w:ind w:left="0" w:right="22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команды,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принимающие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>во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втором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гите</w:t>
      </w:r>
      <w:r w:rsidRPr="00E0368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соревнования,</w:t>
      </w:r>
      <w:r w:rsidRPr="00E036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получают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деньги.</w:t>
      </w:r>
    </w:p>
    <w:p w14:paraId="7B31195F" w14:textId="77777777" w:rsidR="008A4F7F" w:rsidRPr="00E03686" w:rsidRDefault="008A4F7F" w:rsidP="00E03686">
      <w:pPr>
        <w:pStyle w:val="a3"/>
        <w:kinsoku w:val="0"/>
        <w:overflowPunct w:val="0"/>
        <w:ind w:left="0" w:right="183"/>
        <w:jc w:val="both"/>
        <w:rPr>
          <w:rFonts w:ascii="Times New Roman" w:hAnsi="Times New Roman" w:cs="Times New Roman"/>
          <w:sz w:val="24"/>
          <w:szCs w:val="24"/>
        </w:rPr>
      </w:pPr>
    </w:p>
    <w:p w14:paraId="25A73CBC" w14:textId="5C389C5A" w:rsidR="008A4F7F" w:rsidRPr="00E03686" w:rsidRDefault="008A4F7F" w:rsidP="00A16BB4">
      <w:pPr>
        <w:pStyle w:val="2"/>
        <w:numPr>
          <w:ilvl w:val="0"/>
          <w:numId w:val="50"/>
        </w:numPr>
        <w:tabs>
          <w:tab w:val="left" w:pos="432"/>
        </w:tabs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УЧАСТИЕ </w:t>
      </w:r>
      <w:r w:rsidRPr="00E03686">
        <w:rPr>
          <w:rFonts w:ascii="Times New Roman" w:hAnsi="Times New Roman" w:cs="Times New Roman"/>
          <w:i w:val="0"/>
          <w:sz w:val="24"/>
          <w:szCs w:val="24"/>
        </w:rPr>
        <w:t>В</w:t>
      </w: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ГРАН-ПРИ</w:t>
      </w:r>
    </w:p>
    <w:p w14:paraId="5B0FDF0B" w14:textId="1A4C5DB3" w:rsidR="008A4F7F" w:rsidRPr="00E03686" w:rsidRDefault="00A16BB4" w:rsidP="00E03686">
      <w:pPr>
        <w:pStyle w:val="a3"/>
        <w:tabs>
          <w:tab w:val="left" w:pos="588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A4F7F" w:rsidRPr="00E03686">
        <w:rPr>
          <w:rFonts w:ascii="Times New Roman" w:hAnsi="Times New Roman" w:cs="Times New Roman"/>
          <w:b/>
          <w:sz w:val="24"/>
          <w:szCs w:val="24"/>
        </w:rPr>
        <w:t>.1</w:t>
      </w:r>
      <w:r w:rsidR="00861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7F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Формат</w:t>
      </w:r>
      <w:r w:rsidR="008A4F7F" w:rsidRPr="00E036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A4F7F" w:rsidRPr="00E0368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квалификации</w:t>
      </w:r>
    </w:p>
    <w:p w14:paraId="6FA01AE0" w14:textId="4DDF2B7D" w:rsidR="008614FF" w:rsidRPr="00E03686" w:rsidRDefault="008A4F7F" w:rsidP="00E03686">
      <w:pPr>
        <w:pStyle w:val="a3"/>
        <w:kinsoku w:val="0"/>
        <w:overflowPunct w:val="0"/>
        <w:spacing w:line="275" w:lineRule="auto"/>
        <w:ind w:left="0" w:right="104"/>
        <w:jc w:val="both"/>
        <w:rPr>
          <w:rFonts w:ascii="Times New Roman" w:hAnsi="Times New Roman" w:cs="Times New Roman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пятницу,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исключения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из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правила</w:t>
      </w:r>
      <w:r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сделаны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E03686">
        <w:rPr>
          <w:rFonts w:ascii="Times New Roman" w:hAnsi="Times New Roman" w:cs="Times New Roman"/>
          <w:sz w:val="24"/>
          <w:szCs w:val="24"/>
        </w:rPr>
        <w:t xml:space="preserve"> по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разрешению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6B8A" w:rsidRPr="00E03686">
        <w:rPr>
          <w:rFonts w:ascii="Times New Roman" w:hAnsi="Times New Roman" w:cs="Times New Roman"/>
          <w:sz w:val="24"/>
          <w:szCs w:val="24"/>
        </w:rPr>
        <w:t>ЕЕА</w:t>
      </w:r>
      <w:r w:rsidRPr="00E03686">
        <w:rPr>
          <w:rFonts w:ascii="Times New Roman" w:hAnsi="Times New Roman" w:cs="Times New Roman"/>
          <w:sz w:val="24"/>
          <w:szCs w:val="24"/>
        </w:rPr>
        <w:t>.</w:t>
      </w:r>
    </w:p>
    <w:p w14:paraId="3D55CAC7" w14:textId="77777777" w:rsidR="008A4F7F" w:rsidRPr="00E03686" w:rsidRDefault="008A4F7F" w:rsidP="00E03686">
      <w:pPr>
        <w:pStyle w:val="a3"/>
        <w:kinsoku w:val="0"/>
        <w:overflowPunct w:val="0"/>
        <w:spacing w:line="275" w:lineRule="auto"/>
        <w:ind w:left="0" w:right="1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Pr="00E036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E03686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пятницу,</w:t>
      </w:r>
      <w:r w:rsidRPr="00E0368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применяется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следующая</w:t>
      </w:r>
      <w:r w:rsidRPr="00E0368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E03686">
        <w:rPr>
          <w:rFonts w:ascii="Times New Roman" w:hAnsi="Times New Roman" w:cs="Times New Roman"/>
          <w:color w:val="FF0000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квалификации:</w:t>
      </w:r>
    </w:p>
    <w:p w14:paraId="30F4F77F" w14:textId="16450B0C" w:rsidR="008A4F7F" w:rsidRPr="00E03686" w:rsidRDefault="008A4F7F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Все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члены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официальных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(максимум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50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–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десять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</w:t>
      </w:r>
      <w:r w:rsidRPr="00E036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пять</w:t>
      </w:r>
      <w:r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человек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команде)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автоматически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получают</w:t>
      </w:r>
      <w:r w:rsidRPr="00E036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</w:t>
      </w:r>
      <w:r w:rsidRPr="00E0368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При,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спортсмены,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соответствующие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требованиям,</w:t>
      </w:r>
      <w:r w:rsidRPr="00E036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изложенным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ст.</w:t>
      </w:r>
      <w:r w:rsidRPr="00E0368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261</w:t>
      </w:r>
      <w:r w:rsidRPr="00E036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Правил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конкуру </w:t>
      </w:r>
      <w:r w:rsidRPr="00E03686">
        <w:rPr>
          <w:rFonts w:ascii="Times New Roman" w:hAnsi="Times New Roman" w:cs="Times New Roman"/>
          <w:sz w:val="24"/>
          <w:szCs w:val="24"/>
        </w:rPr>
        <w:t>FEI.</w:t>
      </w:r>
    </w:p>
    <w:p w14:paraId="43FAED18" w14:textId="1B167591" w:rsidR="008A4F7F" w:rsidRPr="00E03686" w:rsidRDefault="008A4F7F" w:rsidP="00E03686">
      <w:pPr>
        <w:pStyle w:val="a3"/>
        <w:kinsoku w:val="0"/>
        <w:overflowPunct w:val="0"/>
        <w:spacing w:line="275" w:lineRule="auto"/>
        <w:ind w:left="0"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день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провести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квалификационные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Pr="00E036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с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высотой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препятствий</w:t>
      </w:r>
      <w:r w:rsidRPr="00E036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D075B2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0м,</w:t>
      </w:r>
      <w:r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распределения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свободных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стартовых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мест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спортсменами,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выступающими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в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личном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зачете.</w:t>
      </w:r>
    </w:p>
    <w:p w14:paraId="31A266B8" w14:textId="05944629" w:rsidR="006C6B8A" w:rsidRPr="00AA0C30" w:rsidRDefault="008A4F7F" w:rsidP="00AA0C30">
      <w:pPr>
        <w:pStyle w:val="a3"/>
        <w:kinsoku w:val="0"/>
        <w:overflowPunct w:val="0"/>
        <w:spacing w:line="275" w:lineRule="auto"/>
        <w:ind w:left="0"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Гран-При,</w:t>
      </w:r>
      <w:r w:rsidRPr="00E0368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воскресенье,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применяется</w:t>
      </w:r>
      <w:r w:rsidRPr="00E0368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следующая</w:t>
      </w:r>
      <w:r w:rsidRPr="00E0368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квалификации:</w:t>
      </w:r>
    </w:p>
    <w:p w14:paraId="3E4B6DB8" w14:textId="5A690513" w:rsidR="006C6B8A" w:rsidRPr="00E03686" w:rsidRDefault="006C6B8A" w:rsidP="00E03686">
      <w:pPr>
        <w:pStyle w:val="a3"/>
        <w:kinsoku w:val="0"/>
        <w:overflowPunct w:val="0"/>
        <w:ind w:left="0" w:right="1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ОК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 w:rsidRPr="00E0368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предоставить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каждому</w:t>
      </w:r>
      <w:r w:rsidRPr="00E0368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спортсмену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две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Pr="00E0368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получить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соревновании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Гран-При.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Первое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квалификационное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командны</w:t>
      </w:r>
      <w:r w:rsidR="00D075B2">
        <w:rPr>
          <w:rFonts w:ascii="Times New Roman" w:hAnsi="Times New Roman" w:cs="Times New Roman"/>
          <w:spacing w:val="20"/>
          <w:sz w:val="24"/>
          <w:szCs w:val="24"/>
        </w:rPr>
        <w:t>ми соревнованиями</w:t>
      </w:r>
      <w:r w:rsidR="007D1F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075B2" w:rsidRPr="00F60C0F">
        <w:rPr>
          <w:rFonts w:ascii="Times New Roman" w:hAnsi="Times New Roman" w:cs="Times New Roman"/>
        </w:rPr>
        <w:t xml:space="preserve">«МАЛЫЙ КУБОК </w:t>
      </w:r>
      <w:r w:rsidR="00D075B2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D075B2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D075B2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D075B2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D075B2" w:rsidRPr="00F60C0F">
        <w:rPr>
          <w:rFonts w:ascii="Times New Roman" w:hAnsi="Times New Roman" w:cs="Times New Roman"/>
        </w:rPr>
        <w:t>»</w:t>
      </w:r>
      <w:r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оно</w:t>
      </w:r>
      <w:r w:rsidRPr="00E0368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открыто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спортсменов.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Командный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Кубок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квалификационным</w:t>
      </w:r>
      <w:r w:rsidRPr="00E0368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соревнованием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E0368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командного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зачета.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Третье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квалификационное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соревнование</w:t>
      </w:r>
      <w:r w:rsidRPr="00E0368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проводится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после</w:t>
      </w:r>
      <w:r w:rsidRPr="00E0368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командных соревнований</w:t>
      </w:r>
      <w:r w:rsidRPr="00E0368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считается</w:t>
      </w:r>
      <w:r w:rsidRPr="00E036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квалификационным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входящих</w:t>
      </w:r>
      <w:r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команды</w:t>
      </w:r>
      <w:r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выступающих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личном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зачете,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а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E0368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спортсменов,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не</w:t>
      </w:r>
      <w:r w:rsidRPr="00E0368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участвовавших</w:t>
      </w:r>
      <w:r w:rsidRPr="00E0368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втором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гите</w:t>
      </w:r>
      <w:r w:rsidR="009B69D6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командного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Кубка</w:t>
      </w:r>
      <w:r w:rsidRPr="00E03686">
        <w:rPr>
          <w:rFonts w:ascii="Times New Roman" w:hAnsi="Times New Roman" w:cs="Times New Roman"/>
          <w:sz w:val="24"/>
          <w:szCs w:val="24"/>
        </w:rPr>
        <w:t>.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Как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первое,</w:t>
      </w:r>
      <w:r w:rsidRPr="00E0368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и</w:t>
      </w:r>
      <w:r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третье</w:t>
      </w:r>
      <w:r w:rsidRPr="00E0368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квалификационные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 должны иметь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высоту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препятствий</w:t>
      </w:r>
      <w:r w:rsidRPr="00E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 xml:space="preserve">не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D075B2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>0м.</w:t>
      </w:r>
    </w:p>
    <w:p w14:paraId="3A6EC1B0" w14:textId="77777777" w:rsidR="008A4F7F" w:rsidRPr="00E03686" w:rsidRDefault="008A4F7F" w:rsidP="00E03686">
      <w:pPr>
        <w:pStyle w:val="a3"/>
        <w:kinsoku w:val="0"/>
        <w:overflowPunct w:val="0"/>
        <w:ind w:left="0" w:right="10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07AF4A4" w14:textId="1FAE56CB" w:rsidR="008A4F7F" w:rsidRPr="00E03686" w:rsidRDefault="008A4F7F" w:rsidP="00E03686">
      <w:pPr>
        <w:pStyle w:val="2"/>
        <w:tabs>
          <w:tab w:val="left" w:pos="823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6.2</w:t>
      </w:r>
      <w:r w:rsidR="008614FF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Спортсмены,</w:t>
      </w:r>
      <w:r w:rsidRPr="00E036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автоматически</w:t>
      </w:r>
      <w:r w:rsidRPr="00E03686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получающие</w:t>
      </w:r>
      <w:r w:rsidRPr="00E03686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i w:val="0"/>
          <w:spacing w:val="-1"/>
          <w:sz w:val="24"/>
          <w:szCs w:val="24"/>
        </w:rPr>
        <w:t>квалификацию</w:t>
      </w:r>
    </w:p>
    <w:p w14:paraId="2DE0AA60" w14:textId="49D91470" w:rsidR="008A4F7F" w:rsidRPr="00E03686" w:rsidRDefault="008A4F7F" w:rsidP="00E03686">
      <w:pPr>
        <w:pStyle w:val="a3"/>
        <w:tabs>
          <w:tab w:val="left" w:pos="1075"/>
        </w:tabs>
        <w:kinsoku w:val="0"/>
        <w:overflowPunct w:val="0"/>
        <w:ind w:left="0" w:right="10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Независимо</w:t>
      </w:r>
      <w:r w:rsidRPr="00E0368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от</w:t>
      </w:r>
      <w:r w:rsidRPr="00E0368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вышесказанного,</w:t>
      </w:r>
      <w:r w:rsidRPr="00E03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спортсмены</w:t>
      </w:r>
      <w:r w:rsidRPr="00E0368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автоматически</w:t>
      </w:r>
      <w:r w:rsidRPr="00E0368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получают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квалификацию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Гран-При</w:t>
      </w:r>
      <w:r w:rsidRPr="00E0368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на</w:t>
      </w:r>
      <w:r w:rsidRPr="00E0368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="007D1FAF">
        <w:rPr>
          <w:rFonts w:ascii="Times New Roman" w:hAnsi="Times New Roman" w:cs="Times New Roman"/>
          <w:spacing w:val="-1"/>
          <w:sz w:val="24"/>
          <w:szCs w:val="24"/>
        </w:rPr>
        <w:t xml:space="preserve"> соревнованиях </w:t>
      </w:r>
      <w:r w:rsidR="00D075B2" w:rsidRPr="00F60C0F">
        <w:rPr>
          <w:rFonts w:ascii="Times New Roman" w:hAnsi="Times New Roman" w:cs="Times New Roman"/>
        </w:rPr>
        <w:t xml:space="preserve">«МАЛЫЙ КУБОК </w:t>
      </w:r>
      <w:r w:rsidR="00D075B2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D075B2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D075B2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D075B2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D075B2" w:rsidRPr="00F60C0F">
        <w:rPr>
          <w:rFonts w:ascii="Times New Roman" w:hAnsi="Times New Roman" w:cs="Times New Roman"/>
        </w:rPr>
        <w:t>» ММЕ</w:t>
      </w:r>
      <w:r w:rsidR="00D075B2">
        <w:rPr>
          <w:rFonts w:ascii="Times New Roman" w:hAnsi="Times New Roman" w:cs="Times New Roman"/>
        </w:rPr>
        <w:t>:</w:t>
      </w:r>
    </w:p>
    <w:p w14:paraId="1EF4DF2C" w14:textId="77777777" w:rsidR="008A4F7F" w:rsidRPr="00E03686" w:rsidRDefault="008A4F7F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B1252E1" w14:textId="486DB2A2" w:rsidR="00E03686" w:rsidRPr="008614FF" w:rsidRDefault="00D075B2" w:rsidP="00E03686">
      <w:pPr>
        <w:pStyle w:val="a3"/>
        <w:numPr>
          <w:ilvl w:val="4"/>
          <w:numId w:val="8"/>
        </w:numPr>
        <w:tabs>
          <w:tab w:val="left" w:pos="842"/>
        </w:tabs>
        <w:kinsoku w:val="0"/>
        <w:overflowPunct w:val="0"/>
        <w:spacing w:line="275" w:lineRule="auto"/>
        <w:ind w:left="0" w:right="10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1A0609" w:rsidRPr="008614FF">
        <w:rPr>
          <w:rFonts w:ascii="Times New Roman" w:hAnsi="Times New Roman" w:cs="Times New Roman"/>
          <w:spacing w:val="-1"/>
          <w:sz w:val="24"/>
          <w:szCs w:val="24"/>
        </w:rPr>
        <w:t>омбинация</w:t>
      </w:r>
      <w:r w:rsidR="001A0609" w:rsidRPr="008614F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1A0609" w:rsidRPr="008614FF">
        <w:rPr>
          <w:rFonts w:ascii="Times New Roman" w:hAnsi="Times New Roman" w:cs="Times New Roman"/>
          <w:spacing w:val="-1"/>
          <w:sz w:val="24"/>
          <w:szCs w:val="24"/>
        </w:rPr>
        <w:t>всадник/лошадь,</w:t>
      </w:r>
      <w:r w:rsidR="001A0609" w:rsidRPr="008614F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A0609">
        <w:rPr>
          <w:rFonts w:ascii="Times New Roman" w:hAnsi="Times New Roman" w:cs="Times New Roman"/>
          <w:spacing w:val="-1"/>
          <w:sz w:val="24"/>
          <w:szCs w:val="24"/>
        </w:rPr>
        <w:t>призеры личного зачета (1-3место)</w:t>
      </w:r>
      <w:r w:rsidR="001A0609" w:rsidRPr="008614FF">
        <w:rPr>
          <w:rFonts w:ascii="Times New Roman" w:hAnsi="Times New Roman" w:cs="Times New Roman"/>
          <w:sz w:val="24"/>
          <w:szCs w:val="24"/>
        </w:rPr>
        <w:t xml:space="preserve"> на</w:t>
      </w:r>
      <w:r w:rsidR="001A0609" w:rsidRPr="008614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0609" w:rsidRPr="008614FF">
        <w:rPr>
          <w:rFonts w:ascii="Times New Roman" w:hAnsi="Times New Roman" w:cs="Times New Roman"/>
          <w:spacing w:val="-1"/>
          <w:sz w:val="24"/>
          <w:szCs w:val="24"/>
        </w:rPr>
        <w:t xml:space="preserve">последнем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Чемпионате Евразии,</w:t>
      </w:r>
      <w:r w:rsidR="000763B6" w:rsidRPr="008614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z w:val="24"/>
          <w:szCs w:val="24"/>
        </w:rPr>
        <w:t>а</w:t>
      </w:r>
      <w:r w:rsidR="000763B6" w:rsidRPr="008614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2"/>
          <w:sz w:val="24"/>
          <w:szCs w:val="24"/>
        </w:rPr>
        <w:t>также</w:t>
      </w:r>
      <w:r w:rsidR="000763B6" w:rsidRPr="008614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14:paraId="5A5E7683" w14:textId="2D953276" w:rsidR="000763B6" w:rsidRPr="008614FF" w:rsidRDefault="00D075B2" w:rsidP="00E03686">
      <w:pPr>
        <w:pStyle w:val="a3"/>
        <w:numPr>
          <w:ilvl w:val="4"/>
          <w:numId w:val="8"/>
        </w:numPr>
        <w:tabs>
          <w:tab w:val="left" w:pos="842"/>
        </w:tabs>
        <w:kinsoku w:val="0"/>
        <w:overflowPunct w:val="0"/>
        <w:spacing w:line="273" w:lineRule="auto"/>
        <w:ind w:left="0" w:right="105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омбинация</w:t>
      </w:r>
      <w:r w:rsidR="000763B6" w:rsidRPr="008614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всадник/лошадь,</w:t>
      </w:r>
      <w:r w:rsidR="000763B6" w:rsidRPr="008614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занявшая</w:t>
      </w:r>
      <w:r w:rsidR="000763B6" w:rsidRPr="008614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первое</w:t>
      </w:r>
      <w:r w:rsidR="000763B6" w:rsidRPr="008614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="000763B6" w:rsidRPr="008614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z w:val="24"/>
          <w:szCs w:val="24"/>
        </w:rPr>
        <w:t>в</w:t>
      </w:r>
      <w:r w:rsidR="000763B6" w:rsidRPr="008614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="000763B6" w:rsidRPr="008614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z w:val="24"/>
          <w:szCs w:val="24"/>
        </w:rPr>
        <w:t>на</w:t>
      </w:r>
      <w:r w:rsidR="000763B6" w:rsidRPr="008614F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z w:val="24"/>
          <w:szCs w:val="24"/>
        </w:rPr>
        <w:t xml:space="preserve">любом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соревновании</w:t>
      </w:r>
      <w:r w:rsidR="000763B6" w:rsidRPr="008614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CSIO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*</w:t>
      </w:r>
      <w:r w:rsidR="000763B6" w:rsidRPr="008614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z w:val="24"/>
          <w:szCs w:val="24"/>
        </w:rPr>
        <w:t xml:space="preserve">в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течение последних</w:t>
      </w:r>
      <w:r w:rsidR="000763B6" w:rsidRPr="008614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="000763B6" w:rsidRPr="008614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8614FF">
        <w:rPr>
          <w:rFonts w:ascii="Times New Roman" w:hAnsi="Times New Roman" w:cs="Times New Roman"/>
          <w:spacing w:val="-1"/>
          <w:sz w:val="24"/>
          <w:szCs w:val="24"/>
        </w:rPr>
        <w:t>месяцев.</w:t>
      </w:r>
    </w:p>
    <w:p w14:paraId="071518DD" w14:textId="77777777" w:rsidR="000763B6" w:rsidRPr="00E03686" w:rsidRDefault="000763B6" w:rsidP="00E03686">
      <w:pPr>
        <w:pStyle w:val="a3"/>
        <w:kinsoku w:val="0"/>
        <w:overflowPunct w:val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3CBFC1D" w14:textId="204E9EA8" w:rsidR="000763B6" w:rsidRPr="00E03686" w:rsidRDefault="000763B6" w:rsidP="00E03686">
      <w:pPr>
        <w:pStyle w:val="1"/>
        <w:tabs>
          <w:tab w:val="left" w:pos="588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3686">
        <w:rPr>
          <w:rFonts w:ascii="Times New Roman" w:hAnsi="Times New Roman" w:cs="Times New Roman"/>
          <w:bCs w:val="0"/>
          <w:sz w:val="24"/>
          <w:szCs w:val="24"/>
        </w:rPr>
        <w:t>6.3</w:t>
      </w:r>
      <w:r w:rsidR="008614F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</w:p>
    <w:p w14:paraId="654342D2" w14:textId="6909AAD0" w:rsidR="000763B6" w:rsidRPr="00E03686" w:rsidRDefault="000763B6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3686">
        <w:rPr>
          <w:rFonts w:ascii="Times New Roman" w:hAnsi="Times New Roman" w:cs="Times New Roman"/>
          <w:sz w:val="24"/>
          <w:szCs w:val="24"/>
        </w:rPr>
        <w:t>На</w:t>
      </w:r>
      <w:r w:rsidRPr="00E036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всех</w:t>
      </w:r>
      <w:r w:rsidRPr="00E0368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соревнованиях </w:t>
      </w:r>
      <w:r w:rsidR="00D075B2" w:rsidRPr="00F60C0F">
        <w:rPr>
          <w:rFonts w:ascii="Times New Roman" w:hAnsi="Times New Roman" w:cs="Times New Roman"/>
        </w:rPr>
        <w:t xml:space="preserve">«МАЛЫЙ КУБОК </w:t>
      </w:r>
      <w:r w:rsidR="00D075B2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D075B2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D075B2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D075B2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D075B2" w:rsidRPr="00F60C0F">
        <w:rPr>
          <w:rFonts w:ascii="Times New Roman" w:hAnsi="Times New Roman" w:cs="Times New Roman"/>
        </w:rPr>
        <w:t xml:space="preserve">» </w:t>
      </w:r>
      <w:r w:rsidR="001A0609" w:rsidRPr="00F0778F">
        <w:rPr>
          <w:rFonts w:ascii="Times New Roman" w:hAnsi="Times New Roman" w:cs="Times New Roman"/>
          <w:sz w:val="24"/>
          <w:szCs w:val="24"/>
        </w:rPr>
        <w:t>ММЕ</w:t>
      </w:r>
      <w:r w:rsidR="001A0609" w:rsidRPr="00E03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Евразийской Лиги</w:t>
      </w:r>
      <w:r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E03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z w:val="24"/>
          <w:szCs w:val="24"/>
        </w:rPr>
        <w:t>в</w:t>
      </w:r>
      <w:r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Гран-При</w:t>
      </w:r>
      <w:r w:rsidRPr="00E0368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допускаются</w:t>
      </w:r>
      <w:r w:rsidRPr="00E0368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60</w:t>
      </w:r>
      <w:r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спортсменов.</w:t>
      </w:r>
    </w:p>
    <w:p w14:paraId="60676D3F" w14:textId="77777777" w:rsidR="000763B6" w:rsidRPr="00E03686" w:rsidRDefault="000763B6" w:rsidP="00E03686">
      <w:pPr>
        <w:pStyle w:val="a3"/>
        <w:kinsoku w:val="0"/>
        <w:overflowPunct w:val="0"/>
        <w:ind w:left="0" w:right="10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AD6E67F" w14:textId="0D56ADFE" w:rsidR="000763B6" w:rsidRPr="00E03686" w:rsidRDefault="000763B6" w:rsidP="00E03686">
      <w:pPr>
        <w:pStyle w:val="1"/>
        <w:tabs>
          <w:tab w:val="left" w:pos="435"/>
        </w:tabs>
        <w:kinsoku w:val="0"/>
        <w:overflowPunct w:val="0"/>
        <w:ind w:left="0" w:right="10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03686">
        <w:rPr>
          <w:rFonts w:ascii="Times New Roman" w:hAnsi="Times New Roman" w:cs="Times New Roman"/>
          <w:spacing w:val="-1"/>
          <w:sz w:val="24"/>
          <w:szCs w:val="24"/>
        </w:rPr>
        <w:t>7. МИНИМАЛЬНЫЕ ТРЕБОВАНИЯ ДЛЯ СОРЕВНОВАНИЙ</w:t>
      </w:r>
      <w:r w:rsidRPr="00E03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8A0F9F1" w14:textId="51FBC1F3" w:rsidR="000763B6" w:rsidRPr="00E03686" w:rsidRDefault="001A0609" w:rsidP="001A0609">
      <w:pPr>
        <w:pStyle w:val="a3"/>
        <w:kinsoku w:val="0"/>
        <w:overflowPunct w:val="0"/>
        <w:spacing w:line="275" w:lineRule="auto"/>
        <w:ind w:left="0" w:right="108"/>
        <w:jc w:val="both"/>
        <w:rPr>
          <w:rFonts w:ascii="Times New Roman" w:hAnsi="Times New Roman" w:cs="Times New Roman"/>
          <w:color w:val="5B9BD5" w:themeColor="accent1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</w:t>
      </w:r>
      <w:r w:rsidR="000763B6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не</w:t>
      </w:r>
      <w:r w:rsidR="000763B6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="000763B6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проводиться</w:t>
      </w:r>
      <w:r w:rsidR="000763B6" w:rsidRPr="00E036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в</w:t>
      </w:r>
      <w:r w:rsidR="000763B6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стране/НФ,</w:t>
      </w:r>
      <w:r w:rsidR="000763B6" w:rsidRPr="00E0368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не</w:t>
      </w:r>
      <w:r w:rsidR="000763B6" w:rsidRPr="00E0368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принимающей</w:t>
      </w:r>
      <w:r w:rsidR="000763B6" w:rsidRPr="00E036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в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 серии.</w:t>
      </w:r>
    </w:p>
    <w:p w14:paraId="02A1759C" w14:textId="75BC7765" w:rsidR="000763B6" w:rsidRPr="00E03686" w:rsidRDefault="001A0609" w:rsidP="00E03686">
      <w:pPr>
        <w:pStyle w:val="a3"/>
        <w:tabs>
          <w:tab w:val="left" w:pos="842"/>
        </w:tabs>
        <w:kinsoku w:val="0"/>
        <w:overflowPunct w:val="0"/>
        <w:spacing w:line="275" w:lineRule="auto"/>
        <w:ind w:left="0" w:right="103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63B6" w:rsidRPr="00E03686">
        <w:rPr>
          <w:rFonts w:ascii="Times New Roman" w:hAnsi="Times New Roman" w:cs="Times New Roman"/>
          <w:sz w:val="24"/>
          <w:szCs w:val="24"/>
        </w:rPr>
        <w:t>В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дополнение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к</w:t>
      </w:r>
      <w:r w:rsidR="000763B6"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призовым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деньгам,</w:t>
      </w:r>
      <w:r w:rsidR="000763B6"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выделенным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на</w:t>
      </w:r>
      <w:r w:rsidR="000763B6" w:rsidRPr="00E036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A944B5" w:rsidRPr="00E03686">
        <w:rPr>
          <w:rFonts w:ascii="Times New Roman" w:hAnsi="Times New Roman" w:cs="Times New Roman"/>
          <w:spacing w:val="21"/>
          <w:sz w:val="24"/>
          <w:szCs w:val="24"/>
        </w:rPr>
        <w:t>командный Кубок</w:t>
      </w:r>
      <w:r w:rsidR="000763B6" w:rsidRPr="00E03686">
        <w:rPr>
          <w:rFonts w:ascii="Times New Roman" w:hAnsi="Times New Roman" w:cs="Times New Roman"/>
          <w:sz w:val="24"/>
          <w:szCs w:val="24"/>
        </w:rPr>
        <w:t>,</w:t>
      </w:r>
      <w:r w:rsidR="000763B6"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на</w:t>
      </w:r>
      <w:r w:rsidR="000763B6"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075B2" w:rsidRPr="00F60C0F">
        <w:rPr>
          <w:rFonts w:ascii="Times New Roman" w:hAnsi="Times New Roman" w:cs="Times New Roman"/>
        </w:rPr>
        <w:t xml:space="preserve">«МАЛЫЙ КУБОК </w:t>
      </w:r>
      <w:r w:rsidR="00D075B2" w:rsidRPr="00F60C0F">
        <w:rPr>
          <w:rFonts w:ascii="Times New Roman" w:hAnsi="Times New Roman" w:cs="Times New Roman"/>
          <w:spacing w:val="-1"/>
          <w:lang w:val="en-US"/>
        </w:rPr>
        <w:t>MAXIMA</w:t>
      </w:r>
      <w:r w:rsidR="00D075B2" w:rsidRPr="00F60C0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D075B2" w:rsidRPr="00F60C0F">
        <w:rPr>
          <w:rFonts w:ascii="Times New Roman" w:hAnsi="Times New Roman" w:cs="Times New Roman"/>
          <w:spacing w:val="-1"/>
          <w:lang w:val="en-US"/>
        </w:rPr>
        <w:t>MASTERS</w:t>
      </w:r>
      <w:r w:rsidR="00D075B2" w:rsidRPr="00F60C0F">
        <w:rPr>
          <w:rFonts w:ascii="Times New Roman" w:hAnsi="Times New Roman" w:cs="Times New Roman"/>
          <w:spacing w:val="-1"/>
        </w:rPr>
        <w:t xml:space="preserve">  ЕВРАЗИЯ</w:t>
      </w:r>
      <w:proofErr w:type="gramEnd"/>
      <w:r w:rsidR="00D075B2" w:rsidRPr="00F60C0F">
        <w:rPr>
          <w:rFonts w:ascii="Times New Roman" w:hAnsi="Times New Roman" w:cs="Times New Roman"/>
        </w:rPr>
        <w:t>» ММЕ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0763B6" w:rsidRPr="00E0368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проходящих</w:t>
      </w:r>
      <w:r w:rsidR="000763B6" w:rsidRPr="00E0368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в</w:t>
      </w:r>
      <w:r w:rsidR="000763B6" w:rsidRPr="00E0368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программе</w:t>
      </w:r>
      <w:r w:rsidR="000763B6" w:rsidRPr="00E036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ери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0763B6"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="000763B6" w:rsidRPr="00E036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выделены</w:t>
      </w:r>
      <w:r w:rsidR="000763B6" w:rsidRPr="00E0368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призовые</w:t>
      </w:r>
      <w:r w:rsidR="000763B6" w:rsidRPr="00E036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деньги</w:t>
      </w:r>
      <w:r w:rsidR="000763B6" w:rsidRPr="00E036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за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Гран-При.</w:t>
      </w:r>
      <w:r w:rsidR="000763B6" w:rsidRPr="00E036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07299A19" w14:textId="065EF746" w:rsidR="000763B6" w:rsidRPr="00E03686" w:rsidRDefault="001A0609" w:rsidP="00E03686">
      <w:pPr>
        <w:pStyle w:val="a3"/>
        <w:tabs>
          <w:tab w:val="left" w:pos="842"/>
        </w:tabs>
        <w:kinsoku w:val="0"/>
        <w:overflowPunct w:val="0"/>
        <w:spacing w:line="277" w:lineRule="auto"/>
        <w:ind w:left="0" w:right="10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="000763B6"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конюшен</w:t>
      </w:r>
      <w:r w:rsidR="000763B6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и</w:t>
      </w:r>
      <w:r w:rsidR="000763B6" w:rsidRPr="00E0368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размер</w:t>
      </w:r>
      <w:r w:rsidR="000763B6" w:rsidRPr="00E0368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денников</w:t>
      </w:r>
      <w:r w:rsidR="000763B6" w:rsidRPr="00E0368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="000763B6" w:rsidRPr="00E0368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0763B6"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A944B5" w:rsidRPr="00E03686">
        <w:rPr>
          <w:rFonts w:ascii="Times New Roman" w:hAnsi="Times New Roman" w:cs="Times New Roman"/>
          <w:spacing w:val="-1"/>
          <w:sz w:val="24"/>
          <w:szCs w:val="24"/>
        </w:rPr>
        <w:t>соглашения, подписанного между ЕЕА и ОК соревнований.</w:t>
      </w:r>
    </w:p>
    <w:p w14:paraId="1A3D0C55" w14:textId="0440EDA2" w:rsidR="008614FF" w:rsidRDefault="001A0609" w:rsidP="00E03686">
      <w:pPr>
        <w:pStyle w:val="a3"/>
        <w:tabs>
          <w:tab w:val="left" w:pos="842"/>
        </w:tabs>
        <w:kinsoku w:val="0"/>
        <w:overflowPunct w:val="0"/>
        <w:spacing w:line="265" w:lineRule="exact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Охрана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конюшен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A944B5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A944B5" w:rsidRPr="00E03686">
        <w:rPr>
          <w:rFonts w:ascii="Times New Roman" w:hAnsi="Times New Roman" w:cs="Times New Roman"/>
          <w:spacing w:val="-1"/>
          <w:sz w:val="24"/>
          <w:szCs w:val="24"/>
        </w:rPr>
        <w:t>соглашения, подписанного между ЕЕА и ОК соревнований.</w:t>
      </w:r>
    </w:p>
    <w:p w14:paraId="1C19197D" w14:textId="49E911FA" w:rsidR="000763B6" w:rsidRPr="00E03686" w:rsidRDefault="001A0609" w:rsidP="00E03686">
      <w:pPr>
        <w:pStyle w:val="a3"/>
        <w:tabs>
          <w:tab w:val="left" w:pos="842"/>
        </w:tabs>
        <w:kinsoku w:val="0"/>
        <w:overflowPunct w:val="0"/>
        <w:spacing w:line="26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Качество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грунта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соответствовать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0763B6" w:rsidRPr="00E036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44B5" w:rsidRPr="00E03686">
        <w:rPr>
          <w:rFonts w:ascii="Times New Roman" w:hAnsi="Times New Roman" w:cs="Times New Roman"/>
          <w:spacing w:val="-1"/>
          <w:sz w:val="24"/>
          <w:szCs w:val="24"/>
        </w:rPr>
        <w:t>соглашения, подписанного между ЕЕА и ОК соревнований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9F39F03" w14:textId="01B29898" w:rsidR="000763B6" w:rsidRPr="00E03686" w:rsidRDefault="001A0609" w:rsidP="00E03686">
      <w:pPr>
        <w:pStyle w:val="a3"/>
        <w:tabs>
          <w:tab w:val="left" w:pos="842"/>
        </w:tabs>
        <w:kinsoku w:val="0"/>
        <w:overflowPunct w:val="0"/>
        <w:spacing w:line="275" w:lineRule="auto"/>
        <w:ind w:left="0"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A944B5" w:rsidRPr="00E0368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асходы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по</w:t>
      </w:r>
      <w:r w:rsidR="000763B6" w:rsidRPr="00E0368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размещению/питанию</w:t>
      </w:r>
      <w:r w:rsidR="000763B6" w:rsidRPr="00E0368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спортсменов/Представителей</w:t>
      </w:r>
      <w:r w:rsidR="000763B6" w:rsidRPr="00E0368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команд/Официальных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z w:val="24"/>
          <w:szCs w:val="24"/>
        </w:rPr>
        <w:t>лиц</w:t>
      </w:r>
      <w:r w:rsidR="000763B6" w:rsidRPr="00E03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должны соответствовать</w:t>
      </w:r>
      <w:r w:rsidR="000763B6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0763B6" w:rsidRPr="00E03686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="00A944B5" w:rsidRPr="00E03686">
        <w:rPr>
          <w:rFonts w:ascii="Times New Roman" w:hAnsi="Times New Roman" w:cs="Times New Roman"/>
          <w:sz w:val="24"/>
          <w:szCs w:val="24"/>
        </w:rPr>
        <w:t xml:space="preserve"> </w:t>
      </w:r>
      <w:r w:rsidR="00A944B5" w:rsidRPr="00E03686">
        <w:rPr>
          <w:rFonts w:ascii="Times New Roman" w:hAnsi="Times New Roman" w:cs="Times New Roman"/>
          <w:spacing w:val="-1"/>
          <w:sz w:val="24"/>
          <w:szCs w:val="24"/>
        </w:rPr>
        <w:t>соглашения, подписанного между ЕЕА и ОК соревнований.</w:t>
      </w:r>
    </w:p>
    <w:sectPr w:rsidR="000763B6" w:rsidRPr="00E03686">
      <w:pgSz w:w="11910" w:h="16840"/>
      <w:pgMar w:top="1160" w:right="740" w:bottom="1100" w:left="1580" w:header="708" w:footer="9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E1E0" w14:textId="77777777" w:rsidR="00B73BDD" w:rsidRDefault="00B73BDD">
      <w:r>
        <w:separator/>
      </w:r>
    </w:p>
  </w:endnote>
  <w:endnote w:type="continuationSeparator" w:id="0">
    <w:p w14:paraId="7A3CB3A4" w14:textId="77777777" w:rsidR="00B73BDD" w:rsidRDefault="00B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1160" w14:textId="77777777" w:rsidR="004216A3" w:rsidRDefault="004216A3"/>
  <w:tbl>
    <w:tblPr>
      <w:tblW w:w="12699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817"/>
      <w:gridCol w:w="12817"/>
    </w:tblGrid>
    <w:tr w:rsidR="004216A3" w14:paraId="1097D21A" w14:textId="77777777" w:rsidTr="004216A3">
      <w:tc>
        <w:tcPr>
          <w:tcW w:w="2500" w:type="pct"/>
          <w:shd w:val="clear" w:color="auto" w:fill="5B9BD5"/>
        </w:tcPr>
        <w:p w14:paraId="004260F1" w14:textId="77777777" w:rsidR="004216A3" w:rsidRDefault="00997CFD" w:rsidP="004216A3">
          <w:r>
            <w:rPr>
              <w:noProof/>
            </w:rPr>
            <w:drawing>
              <wp:inline distT="0" distB="0" distL="0" distR="0" wp14:anchorId="59DDC44D" wp14:editId="2BC0A381">
                <wp:extent cx="7772400" cy="21336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5B9BD5"/>
        </w:tcPr>
        <w:p w14:paraId="0D8DB650" w14:textId="77777777" w:rsidR="004216A3" w:rsidRDefault="00997CFD" w:rsidP="004216A3">
          <w:r>
            <w:rPr>
              <w:noProof/>
            </w:rPr>
            <w:drawing>
              <wp:inline distT="0" distB="0" distL="0" distR="0" wp14:anchorId="184D4410" wp14:editId="6738D621">
                <wp:extent cx="7772400" cy="21336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63EE08" w14:textId="77777777" w:rsidR="00F535BE" w:rsidRDefault="00F535BE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2085" w14:textId="77777777" w:rsidR="00B73BDD" w:rsidRDefault="00B73BDD">
      <w:r>
        <w:separator/>
      </w:r>
    </w:p>
  </w:footnote>
  <w:footnote w:type="continuationSeparator" w:id="0">
    <w:p w14:paraId="781D03F8" w14:textId="77777777" w:rsidR="00B73BDD" w:rsidRDefault="00B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76D8" w14:textId="6D20F7B5" w:rsidR="004977AD" w:rsidRPr="00725B09" w:rsidRDefault="004977AD" w:rsidP="00FC30E4">
    <w:pPr>
      <w:tabs>
        <w:tab w:val="left" w:pos="-720"/>
        <w:tab w:val="left" w:pos="0"/>
        <w:tab w:val="left" w:pos="600"/>
        <w:tab w:val="left" w:pos="1200"/>
        <w:tab w:val="left" w:pos="3960"/>
        <w:tab w:val="left" w:pos="6360"/>
        <w:tab w:val="left" w:pos="7560"/>
      </w:tabs>
      <w:suppressAutoHyphens/>
      <w:jc w:val="both"/>
      <w:rPr>
        <w:spacing w:val="-2"/>
        <w:sz w:val="20"/>
        <w:szCs w:val="20"/>
      </w:rPr>
    </w:pPr>
    <w:r w:rsidRPr="007B44EA">
      <w:rPr>
        <w:b/>
        <w:sz w:val="18"/>
        <w:szCs w:val="18"/>
      </w:rPr>
      <w:t>Правила проведения соревнований</w:t>
    </w:r>
    <w:r w:rsidR="00FC30E4" w:rsidRPr="007B44EA">
      <w:rPr>
        <w:b/>
        <w:sz w:val="18"/>
        <w:szCs w:val="18"/>
      </w:rPr>
      <w:t xml:space="preserve"> </w:t>
    </w:r>
    <w:r w:rsidR="00FC30E4" w:rsidRPr="007B44EA">
      <w:rPr>
        <w:b/>
        <w:bCs/>
        <w:spacing w:val="-1"/>
        <w:sz w:val="18"/>
        <w:szCs w:val="18"/>
      </w:rPr>
      <w:t>“</w:t>
    </w:r>
    <w:r w:rsidR="00143A41">
      <w:rPr>
        <w:b/>
        <w:bCs/>
        <w:spacing w:val="-1"/>
        <w:sz w:val="18"/>
        <w:szCs w:val="18"/>
      </w:rPr>
      <w:t xml:space="preserve">МАЛЫЙ КУБОК </w:t>
    </w:r>
    <w:r w:rsidR="00FC30E4" w:rsidRPr="007B44EA">
      <w:rPr>
        <w:b/>
        <w:bCs/>
        <w:spacing w:val="-1"/>
        <w:sz w:val="18"/>
        <w:szCs w:val="18"/>
        <w:lang w:val="en-US"/>
      </w:rPr>
      <w:t>MAXIMA</w:t>
    </w:r>
    <w:r w:rsidR="00FC30E4" w:rsidRPr="007B44EA">
      <w:rPr>
        <w:b/>
        <w:bCs/>
        <w:spacing w:val="-1"/>
        <w:sz w:val="18"/>
        <w:szCs w:val="18"/>
      </w:rPr>
      <w:t xml:space="preserve"> </w:t>
    </w:r>
    <w:proofErr w:type="gramStart"/>
    <w:r w:rsidR="00FC30E4" w:rsidRPr="007B44EA">
      <w:rPr>
        <w:b/>
        <w:bCs/>
        <w:spacing w:val="-1"/>
        <w:sz w:val="18"/>
        <w:szCs w:val="18"/>
        <w:lang w:val="en-US"/>
      </w:rPr>
      <w:t>MASTERS</w:t>
    </w:r>
    <w:r w:rsidR="00FC30E4" w:rsidRPr="007B44EA">
      <w:rPr>
        <w:b/>
        <w:bCs/>
        <w:spacing w:val="-1"/>
        <w:sz w:val="18"/>
        <w:szCs w:val="18"/>
      </w:rPr>
      <w:t xml:space="preserve"> </w:t>
    </w:r>
    <w:r w:rsidR="00F0778F">
      <w:rPr>
        <w:b/>
        <w:bCs/>
        <w:spacing w:val="-1"/>
        <w:sz w:val="18"/>
        <w:szCs w:val="18"/>
      </w:rPr>
      <w:t xml:space="preserve"> ЕВРАЗИ</w:t>
    </w:r>
    <w:r w:rsidR="00143A41">
      <w:rPr>
        <w:b/>
        <w:bCs/>
        <w:spacing w:val="-1"/>
        <w:sz w:val="18"/>
        <w:szCs w:val="18"/>
      </w:rPr>
      <w:t>Я</w:t>
    </w:r>
    <w:proofErr w:type="gramEnd"/>
    <w:r w:rsidR="00FC30E4" w:rsidRPr="007B44EA">
      <w:rPr>
        <w:b/>
        <w:bCs/>
        <w:spacing w:val="-1"/>
        <w:sz w:val="18"/>
        <w:szCs w:val="18"/>
      </w:rPr>
      <w:t>”</w:t>
    </w:r>
    <w:r w:rsidR="00F0778F">
      <w:rPr>
        <w:b/>
        <w:bCs/>
        <w:spacing w:val="-1"/>
        <w:sz w:val="18"/>
        <w:szCs w:val="18"/>
      </w:rPr>
      <w:t xml:space="preserve"> ММЕ</w:t>
    </w:r>
    <w:r w:rsidRPr="007B44EA">
      <w:rPr>
        <w:b/>
        <w:sz w:val="18"/>
        <w:szCs w:val="18"/>
      </w:rPr>
      <w:t xml:space="preserve"> Евразийская Лига</w:t>
    </w:r>
  </w:p>
  <w:p w14:paraId="033AFB43" w14:textId="77777777" w:rsidR="00F535BE" w:rsidRDefault="00F535BE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21" w:hanging="296"/>
      </w:pPr>
      <w:rPr>
        <w:rFonts w:ascii="Verdana" w:hAnsi="Verdana" w:cs="Verdana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638" w:hanging="296"/>
      </w:pPr>
    </w:lvl>
    <w:lvl w:ilvl="2">
      <w:numFmt w:val="bullet"/>
      <w:lvlText w:val="•"/>
      <w:lvlJc w:val="left"/>
      <w:pPr>
        <w:ind w:left="2555" w:hanging="296"/>
      </w:pPr>
    </w:lvl>
    <w:lvl w:ilvl="3">
      <w:numFmt w:val="bullet"/>
      <w:lvlText w:val="•"/>
      <w:lvlJc w:val="left"/>
      <w:pPr>
        <w:ind w:left="3472" w:hanging="296"/>
      </w:pPr>
    </w:lvl>
    <w:lvl w:ilvl="4">
      <w:numFmt w:val="bullet"/>
      <w:lvlText w:val="•"/>
      <w:lvlJc w:val="left"/>
      <w:pPr>
        <w:ind w:left="4388" w:hanging="296"/>
      </w:pPr>
    </w:lvl>
    <w:lvl w:ilvl="5">
      <w:numFmt w:val="bullet"/>
      <w:lvlText w:val="•"/>
      <w:lvlJc w:val="left"/>
      <w:pPr>
        <w:ind w:left="5305" w:hanging="296"/>
      </w:pPr>
    </w:lvl>
    <w:lvl w:ilvl="6">
      <w:numFmt w:val="bullet"/>
      <w:lvlText w:val="•"/>
      <w:lvlJc w:val="left"/>
      <w:pPr>
        <w:ind w:left="6222" w:hanging="296"/>
      </w:pPr>
    </w:lvl>
    <w:lvl w:ilvl="7">
      <w:numFmt w:val="bullet"/>
      <w:lvlText w:val="•"/>
      <w:lvlJc w:val="left"/>
      <w:pPr>
        <w:ind w:left="7139" w:hanging="296"/>
      </w:pPr>
    </w:lvl>
    <w:lvl w:ilvl="8">
      <w:numFmt w:val="bullet"/>
      <w:lvlText w:val="•"/>
      <w:lvlJc w:val="left"/>
      <w:pPr>
        <w:ind w:left="8056" w:hanging="29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2" w:hanging="310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"/>
      <w:lvlJc w:val="left"/>
      <w:pPr>
        <w:ind w:left="842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942" w:hanging="360"/>
      </w:pPr>
    </w:lvl>
    <w:lvl w:ilvl="4">
      <w:numFmt w:val="bullet"/>
      <w:lvlText w:val="•"/>
      <w:lvlJc w:val="left"/>
      <w:pPr>
        <w:ind w:left="2176" w:hanging="360"/>
      </w:pPr>
    </w:lvl>
    <w:lvl w:ilvl="5">
      <w:numFmt w:val="bullet"/>
      <w:lvlText w:val="•"/>
      <w:lvlJc w:val="left"/>
      <w:pPr>
        <w:ind w:left="3411" w:hanging="360"/>
      </w:pPr>
    </w:lvl>
    <w:lvl w:ilvl="6">
      <w:numFmt w:val="bullet"/>
      <w:lvlText w:val="•"/>
      <w:lvlJc w:val="left"/>
      <w:pPr>
        <w:ind w:left="4646" w:hanging="360"/>
      </w:pPr>
    </w:lvl>
    <w:lvl w:ilvl="7">
      <w:numFmt w:val="bullet"/>
      <w:lvlText w:val="•"/>
      <w:lvlJc w:val="left"/>
      <w:pPr>
        <w:ind w:left="5881" w:hanging="360"/>
      </w:pPr>
    </w:lvl>
    <w:lvl w:ilvl="8">
      <w:numFmt w:val="bullet"/>
      <w:lvlText w:val="•"/>
      <w:lvlJc w:val="left"/>
      <w:pPr>
        <w:ind w:left="711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822" w:hanging="7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2" w:hanging="70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22" w:hanging="701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numFmt w:val="bullet"/>
      <w:lvlText w:val="•"/>
      <w:lvlJc w:val="left"/>
      <w:pPr>
        <w:ind w:left="3451" w:hanging="701"/>
      </w:pPr>
    </w:lvl>
    <w:lvl w:ilvl="4">
      <w:numFmt w:val="bullet"/>
      <w:lvlText w:val="•"/>
      <w:lvlJc w:val="left"/>
      <w:pPr>
        <w:ind w:left="4328" w:hanging="701"/>
      </w:pPr>
    </w:lvl>
    <w:lvl w:ilvl="5">
      <w:numFmt w:val="bullet"/>
      <w:lvlText w:val="•"/>
      <w:lvlJc w:val="left"/>
      <w:pPr>
        <w:ind w:left="5204" w:hanging="701"/>
      </w:pPr>
    </w:lvl>
    <w:lvl w:ilvl="6">
      <w:numFmt w:val="bullet"/>
      <w:lvlText w:val="•"/>
      <w:lvlJc w:val="left"/>
      <w:pPr>
        <w:ind w:left="6081" w:hanging="701"/>
      </w:pPr>
    </w:lvl>
    <w:lvl w:ilvl="7">
      <w:numFmt w:val="bullet"/>
      <w:lvlText w:val="•"/>
      <w:lvlJc w:val="left"/>
      <w:pPr>
        <w:ind w:left="6957" w:hanging="701"/>
      </w:pPr>
    </w:lvl>
    <w:lvl w:ilvl="8">
      <w:numFmt w:val="bullet"/>
      <w:lvlText w:val="•"/>
      <w:lvlJc w:val="left"/>
      <w:pPr>
        <w:ind w:left="7833" w:hanging="70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842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0" w:hanging="360"/>
      </w:pPr>
    </w:lvl>
    <w:lvl w:ilvl="3">
      <w:numFmt w:val="bullet"/>
      <w:lvlText w:val="•"/>
      <w:lvlJc w:val="left"/>
      <w:pPr>
        <w:ind w:left="3465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214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2" w:hanging="701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numFmt w:val="bullet"/>
      <w:lvlText w:val="•"/>
      <w:lvlJc w:val="left"/>
      <w:pPr>
        <w:ind w:left="2770" w:hanging="701"/>
      </w:pPr>
    </w:lvl>
    <w:lvl w:ilvl="4">
      <w:numFmt w:val="bullet"/>
      <w:lvlText w:val="•"/>
      <w:lvlJc w:val="left"/>
      <w:pPr>
        <w:ind w:left="3744" w:hanging="701"/>
      </w:pPr>
    </w:lvl>
    <w:lvl w:ilvl="5">
      <w:numFmt w:val="bullet"/>
      <w:lvlText w:val="•"/>
      <w:lvlJc w:val="left"/>
      <w:pPr>
        <w:ind w:left="4717" w:hanging="701"/>
      </w:pPr>
    </w:lvl>
    <w:lvl w:ilvl="6">
      <w:numFmt w:val="bullet"/>
      <w:lvlText w:val="•"/>
      <w:lvlJc w:val="left"/>
      <w:pPr>
        <w:ind w:left="5691" w:hanging="701"/>
      </w:pPr>
    </w:lvl>
    <w:lvl w:ilvl="7">
      <w:numFmt w:val="bullet"/>
      <w:lvlText w:val="•"/>
      <w:lvlJc w:val="left"/>
      <w:pPr>
        <w:ind w:left="6665" w:hanging="701"/>
      </w:pPr>
    </w:lvl>
    <w:lvl w:ilvl="8">
      <w:numFmt w:val="bullet"/>
      <w:lvlText w:val="•"/>
      <w:lvlJc w:val="left"/>
      <w:pPr>
        <w:ind w:left="7638" w:hanging="70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842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0" w:hanging="360"/>
      </w:pPr>
    </w:lvl>
    <w:lvl w:ilvl="3">
      <w:numFmt w:val="bullet"/>
      <w:lvlText w:val="•"/>
      <w:lvlJc w:val="left"/>
      <w:pPr>
        <w:ind w:left="3465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214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822" w:hanging="7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2" w:hanging="70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01" w:hanging="701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numFmt w:val="bullet"/>
      <w:lvlText w:val=""/>
      <w:lvlJc w:val="left"/>
      <w:pPr>
        <w:ind w:left="842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2169" w:hanging="360"/>
      </w:pPr>
    </w:lvl>
    <w:lvl w:ilvl="5">
      <w:numFmt w:val="bullet"/>
      <w:lvlText w:val="•"/>
      <w:lvlJc w:val="left"/>
      <w:pPr>
        <w:ind w:left="3405" w:hanging="360"/>
      </w:pPr>
    </w:lvl>
    <w:lvl w:ilvl="6">
      <w:numFmt w:val="bullet"/>
      <w:lvlText w:val="•"/>
      <w:lvlJc w:val="left"/>
      <w:pPr>
        <w:ind w:left="4641" w:hanging="360"/>
      </w:pPr>
    </w:lvl>
    <w:lvl w:ilvl="7">
      <w:numFmt w:val="bullet"/>
      <w:lvlText w:val="•"/>
      <w:lvlJc w:val="left"/>
      <w:pPr>
        <w:ind w:left="5877" w:hanging="360"/>
      </w:pPr>
    </w:lvl>
    <w:lvl w:ilvl="8">
      <w:numFmt w:val="bullet"/>
      <w:lvlText w:val="•"/>
      <w:lvlJc w:val="left"/>
      <w:pPr>
        <w:ind w:left="7114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122" w:hanging="5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2" w:hanging="560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2014" w:hanging="560"/>
      </w:pPr>
    </w:lvl>
    <w:lvl w:ilvl="3">
      <w:numFmt w:val="bullet"/>
      <w:lvlText w:val="•"/>
      <w:lvlJc w:val="left"/>
      <w:pPr>
        <w:ind w:left="2961" w:hanging="560"/>
      </w:pPr>
    </w:lvl>
    <w:lvl w:ilvl="4">
      <w:numFmt w:val="bullet"/>
      <w:lvlText w:val="•"/>
      <w:lvlJc w:val="left"/>
      <w:pPr>
        <w:ind w:left="3907" w:hanging="560"/>
      </w:pPr>
    </w:lvl>
    <w:lvl w:ilvl="5">
      <w:numFmt w:val="bullet"/>
      <w:lvlText w:val="•"/>
      <w:lvlJc w:val="left"/>
      <w:pPr>
        <w:ind w:left="4854" w:hanging="560"/>
      </w:pPr>
    </w:lvl>
    <w:lvl w:ilvl="6">
      <w:numFmt w:val="bullet"/>
      <w:lvlText w:val="•"/>
      <w:lvlJc w:val="left"/>
      <w:pPr>
        <w:ind w:left="5800" w:hanging="560"/>
      </w:pPr>
    </w:lvl>
    <w:lvl w:ilvl="7">
      <w:numFmt w:val="bullet"/>
      <w:lvlText w:val="•"/>
      <w:lvlJc w:val="left"/>
      <w:pPr>
        <w:ind w:left="6747" w:hanging="560"/>
      </w:pPr>
    </w:lvl>
    <w:lvl w:ilvl="8">
      <w:numFmt w:val="bullet"/>
      <w:lvlText w:val="•"/>
      <w:lvlJc w:val="left"/>
      <w:pPr>
        <w:ind w:left="7693" w:hanging="560"/>
      </w:pPr>
    </w:lvl>
  </w:abstractNum>
  <w:abstractNum w:abstractNumId="8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122" w:hanging="70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22" w:hanging="70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" w:hanging="701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2" w:hanging="953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4">
      <w:numFmt w:val="bullet"/>
      <w:lvlText w:val=""/>
      <w:lvlJc w:val="left"/>
      <w:pPr>
        <w:ind w:left="842" w:hanging="360"/>
      </w:pPr>
      <w:rPr>
        <w:rFonts w:ascii="Symbol" w:hAnsi="Symbol"/>
        <w:b w:val="0"/>
        <w:sz w:val="22"/>
      </w:rPr>
    </w:lvl>
    <w:lvl w:ilvl="5">
      <w:numFmt w:val="bullet"/>
      <w:lvlText w:val="•"/>
      <w:lvlJc w:val="left"/>
      <w:pPr>
        <w:ind w:left="4728" w:hanging="360"/>
      </w:pPr>
    </w:lvl>
    <w:lvl w:ilvl="6">
      <w:numFmt w:val="bullet"/>
      <w:lvlText w:val="•"/>
      <w:lvlJc w:val="left"/>
      <w:pPr>
        <w:ind w:left="5700" w:hanging="360"/>
      </w:pPr>
    </w:lvl>
    <w:lvl w:ilvl="7">
      <w:numFmt w:val="bullet"/>
      <w:lvlText w:val="•"/>
      <w:lvlJc w:val="left"/>
      <w:pPr>
        <w:ind w:left="6671" w:hanging="360"/>
      </w:pPr>
    </w:lvl>
    <w:lvl w:ilvl="8">
      <w:numFmt w:val="bullet"/>
      <w:lvlText w:val="•"/>
      <w:lvlJc w:val="left"/>
      <w:pPr>
        <w:ind w:left="7643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2" w:hanging="701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numFmt w:val="bullet"/>
      <w:lvlText w:val=""/>
      <w:lvlJc w:val="left"/>
      <w:pPr>
        <w:ind w:left="842" w:hanging="437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3028" w:hanging="437"/>
      </w:pPr>
    </w:lvl>
    <w:lvl w:ilvl="5">
      <w:numFmt w:val="bullet"/>
      <w:lvlText w:val="•"/>
      <w:lvlJc w:val="left"/>
      <w:pPr>
        <w:ind w:left="4121" w:hanging="437"/>
      </w:pPr>
    </w:lvl>
    <w:lvl w:ilvl="6">
      <w:numFmt w:val="bullet"/>
      <w:lvlText w:val="•"/>
      <w:lvlJc w:val="left"/>
      <w:pPr>
        <w:ind w:left="5214" w:hanging="437"/>
      </w:pPr>
    </w:lvl>
    <w:lvl w:ilvl="7">
      <w:numFmt w:val="bullet"/>
      <w:lvlText w:val="•"/>
      <w:lvlJc w:val="left"/>
      <w:pPr>
        <w:ind w:left="6307" w:hanging="437"/>
      </w:pPr>
    </w:lvl>
    <w:lvl w:ilvl="8">
      <w:numFmt w:val="bullet"/>
      <w:lvlText w:val="•"/>
      <w:lvlJc w:val="left"/>
      <w:pPr>
        <w:ind w:left="7400" w:hanging="437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84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0" w:hanging="360"/>
      </w:pPr>
    </w:lvl>
    <w:lvl w:ilvl="3">
      <w:numFmt w:val="bullet"/>
      <w:lvlText w:val="•"/>
      <w:lvlJc w:val="left"/>
      <w:pPr>
        <w:ind w:left="3465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214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2"/>
      <w:numFmt w:val="decimal"/>
      <w:lvlText w:val="%1"/>
      <w:lvlJc w:val="left"/>
      <w:pPr>
        <w:ind w:left="122" w:hanging="114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2" w:hanging="1145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22" w:hanging="1145"/>
      </w:pPr>
      <w:rPr>
        <w:rFonts w:ascii="Verdana" w:hAnsi="Verdana" w:cs="Verdana"/>
        <w:b/>
        <w:bCs/>
        <w:i/>
        <w:iCs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531" w:hanging="310"/>
      </w:pPr>
      <w:rPr>
        <w:rFonts w:ascii="Verdana" w:hAnsi="Verdana" w:cs="Verdana"/>
        <w:b/>
        <w:bCs/>
        <w:spacing w:val="-1"/>
        <w:sz w:val="22"/>
        <w:szCs w:val="22"/>
      </w:rPr>
    </w:lvl>
    <w:lvl w:ilvl="4">
      <w:numFmt w:val="bullet"/>
      <w:lvlText w:val="•"/>
      <w:lvlJc w:val="left"/>
      <w:pPr>
        <w:ind w:left="2912" w:hanging="310"/>
      </w:pPr>
    </w:lvl>
    <w:lvl w:ilvl="5">
      <w:numFmt w:val="bullet"/>
      <w:lvlText w:val="•"/>
      <w:lvlJc w:val="left"/>
      <w:pPr>
        <w:ind w:left="4024" w:hanging="310"/>
      </w:pPr>
    </w:lvl>
    <w:lvl w:ilvl="6">
      <w:numFmt w:val="bullet"/>
      <w:lvlText w:val="•"/>
      <w:lvlJc w:val="left"/>
      <w:pPr>
        <w:ind w:left="5137" w:hanging="310"/>
      </w:pPr>
    </w:lvl>
    <w:lvl w:ilvl="7">
      <w:numFmt w:val="bullet"/>
      <w:lvlText w:val="•"/>
      <w:lvlJc w:val="left"/>
      <w:pPr>
        <w:ind w:left="6249" w:hanging="310"/>
      </w:pPr>
    </w:lvl>
    <w:lvl w:ilvl="8">
      <w:numFmt w:val="bullet"/>
      <w:lvlText w:val="•"/>
      <w:lvlJc w:val="left"/>
      <w:pPr>
        <w:ind w:left="7361" w:hanging="31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22" w:hanging="701"/>
      </w:pPr>
      <w:rPr>
        <w:rFonts w:ascii="Verdana" w:hAnsi="Verdana" w:cs="Verdana"/>
        <w:b/>
        <w:bCs/>
        <w:spacing w:val="-1"/>
        <w:sz w:val="22"/>
        <w:szCs w:val="22"/>
      </w:rPr>
    </w:lvl>
    <w:lvl w:ilvl="3">
      <w:numFmt w:val="bullet"/>
      <w:lvlText w:val="•"/>
      <w:lvlJc w:val="left"/>
      <w:pPr>
        <w:ind w:left="2770" w:hanging="701"/>
      </w:pPr>
    </w:lvl>
    <w:lvl w:ilvl="4">
      <w:numFmt w:val="bullet"/>
      <w:lvlText w:val="•"/>
      <w:lvlJc w:val="left"/>
      <w:pPr>
        <w:ind w:left="3744" w:hanging="701"/>
      </w:pPr>
    </w:lvl>
    <w:lvl w:ilvl="5">
      <w:numFmt w:val="bullet"/>
      <w:lvlText w:val="•"/>
      <w:lvlJc w:val="left"/>
      <w:pPr>
        <w:ind w:left="4717" w:hanging="701"/>
      </w:pPr>
    </w:lvl>
    <w:lvl w:ilvl="6">
      <w:numFmt w:val="bullet"/>
      <w:lvlText w:val="•"/>
      <w:lvlJc w:val="left"/>
      <w:pPr>
        <w:ind w:left="5691" w:hanging="701"/>
      </w:pPr>
    </w:lvl>
    <w:lvl w:ilvl="7">
      <w:numFmt w:val="bullet"/>
      <w:lvlText w:val="•"/>
      <w:lvlJc w:val="left"/>
      <w:pPr>
        <w:ind w:left="6665" w:hanging="701"/>
      </w:pPr>
    </w:lvl>
    <w:lvl w:ilvl="8">
      <w:numFmt w:val="bullet"/>
      <w:lvlText w:val="•"/>
      <w:lvlJc w:val="left"/>
      <w:pPr>
        <w:ind w:left="7638" w:hanging="701"/>
      </w:pPr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2403" w:hanging="466"/>
      </w:pPr>
    </w:lvl>
    <w:lvl w:ilvl="3">
      <w:numFmt w:val="bullet"/>
      <w:lvlText w:val="•"/>
      <w:lvlJc w:val="left"/>
      <w:pPr>
        <w:ind w:left="3311" w:hanging="466"/>
      </w:pPr>
    </w:lvl>
    <w:lvl w:ilvl="4">
      <w:numFmt w:val="bullet"/>
      <w:lvlText w:val="•"/>
      <w:lvlJc w:val="left"/>
      <w:pPr>
        <w:ind w:left="4219" w:hanging="466"/>
      </w:pPr>
    </w:lvl>
    <w:lvl w:ilvl="5">
      <w:numFmt w:val="bullet"/>
      <w:lvlText w:val="•"/>
      <w:lvlJc w:val="left"/>
      <w:pPr>
        <w:ind w:left="5127" w:hanging="466"/>
      </w:pPr>
    </w:lvl>
    <w:lvl w:ilvl="6">
      <w:numFmt w:val="bullet"/>
      <w:lvlText w:val="•"/>
      <w:lvlJc w:val="left"/>
      <w:pPr>
        <w:ind w:left="6034" w:hanging="466"/>
      </w:pPr>
    </w:lvl>
    <w:lvl w:ilvl="7">
      <w:numFmt w:val="bullet"/>
      <w:lvlText w:val="•"/>
      <w:lvlJc w:val="left"/>
      <w:pPr>
        <w:ind w:left="6942" w:hanging="466"/>
      </w:pPr>
    </w:lvl>
    <w:lvl w:ilvl="8">
      <w:numFmt w:val="bullet"/>
      <w:lvlText w:val="•"/>
      <w:lvlJc w:val="left"/>
      <w:pPr>
        <w:ind w:left="7850" w:hanging="466"/>
      </w:pPr>
    </w:lvl>
  </w:abstractNum>
  <w:abstractNum w:abstractNumId="14" w15:restartNumberingAfterBreak="0">
    <w:nsid w:val="00000410"/>
    <w:multiLevelType w:val="multilevel"/>
    <w:tmpl w:val="00000893"/>
    <w:lvl w:ilvl="0">
      <w:start w:val="3"/>
      <w:numFmt w:val="decimal"/>
      <w:lvlText w:val="%1."/>
      <w:lvlJc w:val="left"/>
      <w:pPr>
        <w:ind w:left="122" w:hanging="310"/>
      </w:pPr>
      <w:rPr>
        <w:rFonts w:ascii="Verdana" w:hAnsi="Verdana" w:cs="Verdana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222" w:hanging="488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222" w:hanging="857"/>
      </w:pPr>
      <w:rPr>
        <w:rFonts w:ascii="Verdana" w:hAnsi="Verdana" w:cs="Verdana"/>
        <w:b/>
        <w:bCs/>
        <w:spacing w:val="-1"/>
        <w:sz w:val="22"/>
        <w:szCs w:val="22"/>
      </w:rPr>
    </w:lvl>
    <w:lvl w:ilvl="3">
      <w:numFmt w:val="bullet"/>
      <w:lvlText w:val="•"/>
      <w:lvlJc w:val="left"/>
      <w:pPr>
        <w:ind w:left="2325" w:hanging="857"/>
      </w:pPr>
    </w:lvl>
    <w:lvl w:ilvl="4">
      <w:numFmt w:val="bullet"/>
      <w:lvlText w:val="•"/>
      <w:lvlJc w:val="left"/>
      <w:pPr>
        <w:ind w:left="3376" w:hanging="857"/>
      </w:pPr>
    </w:lvl>
    <w:lvl w:ilvl="5">
      <w:numFmt w:val="bullet"/>
      <w:lvlText w:val="•"/>
      <w:lvlJc w:val="left"/>
      <w:pPr>
        <w:ind w:left="4428" w:hanging="857"/>
      </w:pPr>
    </w:lvl>
    <w:lvl w:ilvl="6">
      <w:numFmt w:val="bullet"/>
      <w:lvlText w:val="•"/>
      <w:lvlJc w:val="left"/>
      <w:pPr>
        <w:ind w:left="5480" w:hanging="857"/>
      </w:pPr>
    </w:lvl>
    <w:lvl w:ilvl="7">
      <w:numFmt w:val="bullet"/>
      <w:lvlText w:val="•"/>
      <w:lvlJc w:val="left"/>
      <w:pPr>
        <w:ind w:left="6531" w:hanging="857"/>
      </w:pPr>
    </w:lvl>
    <w:lvl w:ilvl="8">
      <w:numFmt w:val="bullet"/>
      <w:lvlText w:val="•"/>
      <w:lvlJc w:val="left"/>
      <w:pPr>
        <w:ind w:left="7583" w:hanging="857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842" w:hanging="360"/>
      </w:pPr>
      <w:rPr>
        <w:rFonts w:ascii="Verdana" w:hAnsi="Verdana" w:cs="Verdana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0" w:hanging="360"/>
      </w:pPr>
    </w:lvl>
    <w:lvl w:ilvl="3">
      <w:numFmt w:val="bullet"/>
      <w:lvlText w:val="•"/>
      <w:lvlJc w:val="left"/>
      <w:pPr>
        <w:ind w:left="3465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214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37" w:hanging="360"/>
      </w:pPr>
    </w:lvl>
  </w:abstractNum>
  <w:abstractNum w:abstractNumId="16" w15:restartNumberingAfterBreak="0">
    <w:nsid w:val="02994978"/>
    <w:multiLevelType w:val="multilevel"/>
    <w:tmpl w:val="9DF4345C"/>
    <w:lvl w:ilvl="0">
      <w:start w:val="6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0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2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7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69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74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800" w:hanging="2520"/>
      </w:pPr>
      <w:rPr>
        <w:rFonts w:cs="Times New Roman" w:hint="default"/>
      </w:rPr>
    </w:lvl>
  </w:abstractNum>
  <w:abstractNum w:abstractNumId="17" w15:restartNumberingAfterBreak="0">
    <w:nsid w:val="07A15113"/>
    <w:multiLevelType w:val="multilevel"/>
    <w:tmpl w:val="8006041E"/>
    <w:lvl w:ilvl="0">
      <w:start w:val="5"/>
      <w:numFmt w:val="decimal"/>
      <w:lvlText w:val="%1"/>
      <w:lvlJc w:val="left"/>
      <w:pPr>
        <w:ind w:left="588" w:hanging="588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781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520"/>
      </w:pPr>
      <w:rPr>
        <w:rFonts w:hint="default"/>
      </w:rPr>
    </w:lvl>
  </w:abstractNum>
  <w:abstractNum w:abstractNumId="18" w15:restartNumberingAfterBreak="0">
    <w:nsid w:val="0E6F785C"/>
    <w:multiLevelType w:val="multilevel"/>
    <w:tmpl w:val="77F2FA9C"/>
    <w:lvl w:ilvl="0">
      <w:start w:val="2"/>
      <w:numFmt w:val="decimal"/>
      <w:lvlText w:val="%1"/>
      <w:lvlJc w:val="left"/>
      <w:pPr>
        <w:ind w:left="396" w:hanging="396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446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28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1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53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014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496" w:hanging="2520"/>
      </w:pPr>
      <w:rPr>
        <w:rFonts w:cs="Times New Roman" w:hint="default"/>
        <w:b/>
      </w:rPr>
    </w:lvl>
  </w:abstractNum>
  <w:abstractNum w:abstractNumId="19" w15:restartNumberingAfterBreak="0">
    <w:nsid w:val="18954585"/>
    <w:multiLevelType w:val="multilevel"/>
    <w:tmpl w:val="00000892"/>
    <w:lvl w:ilvl="0">
      <w:start w:val="2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2403" w:hanging="466"/>
      </w:pPr>
    </w:lvl>
    <w:lvl w:ilvl="3">
      <w:numFmt w:val="bullet"/>
      <w:lvlText w:val="•"/>
      <w:lvlJc w:val="left"/>
      <w:pPr>
        <w:ind w:left="3311" w:hanging="466"/>
      </w:pPr>
    </w:lvl>
    <w:lvl w:ilvl="4">
      <w:numFmt w:val="bullet"/>
      <w:lvlText w:val="•"/>
      <w:lvlJc w:val="left"/>
      <w:pPr>
        <w:ind w:left="4219" w:hanging="466"/>
      </w:pPr>
    </w:lvl>
    <w:lvl w:ilvl="5">
      <w:numFmt w:val="bullet"/>
      <w:lvlText w:val="•"/>
      <w:lvlJc w:val="left"/>
      <w:pPr>
        <w:ind w:left="5127" w:hanging="466"/>
      </w:pPr>
    </w:lvl>
    <w:lvl w:ilvl="6">
      <w:numFmt w:val="bullet"/>
      <w:lvlText w:val="•"/>
      <w:lvlJc w:val="left"/>
      <w:pPr>
        <w:ind w:left="6034" w:hanging="466"/>
      </w:pPr>
    </w:lvl>
    <w:lvl w:ilvl="7">
      <w:numFmt w:val="bullet"/>
      <w:lvlText w:val="•"/>
      <w:lvlJc w:val="left"/>
      <w:pPr>
        <w:ind w:left="6942" w:hanging="466"/>
      </w:pPr>
    </w:lvl>
    <w:lvl w:ilvl="8">
      <w:numFmt w:val="bullet"/>
      <w:lvlText w:val="•"/>
      <w:lvlJc w:val="left"/>
      <w:pPr>
        <w:ind w:left="7850" w:hanging="466"/>
      </w:pPr>
    </w:lvl>
  </w:abstractNum>
  <w:abstractNum w:abstractNumId="20" w15:restartNumberingAfterBreak="0">
    <w:nsid w:val="1A462406"/>
    <w:multiLevelType w:val="hybridMultilevel"/>
    <w:tmpl w:val="82488EF0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1A6845D6"/>
    <w:multiLevelType w:val="multilevel"/>
    <w:tmpl w:val="C40C76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22" w15:restartNumberingAfterBreak="0">
    <w:nsid w:val="1AFC6920"/>
    <w:multiLevelType w:val="hybridMultilevel"/>
    <w:tmpl w:val="92F8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EB31B5"/>
    <w:multiLevelType w:val="hybridMultilevel"/>
    <w:tmpl w:val="40C89B6A"/>
    <w:lvl w:ilvl="0" w:tplc="F296EE4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2282"/>
    <w:multiLevelType w:val="multilevel"/>
    <w:tmpl w:val="00000892"/>
    <w:lvl w:ilvl="0">
      <w:start w:val="2"/>
      <w:numFmt w:val="decimal"/>
      <w:lvlText w:val="%1"/>
      <w:lvlJc w:val="left"/>
      <w:pPr>
        <w:ind w:left="587" w:hanging="4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87" w:hanging="466"/>
      </w:pPr>
      <w:rPr>
        <w:rFonts w:ascii="Verdana" w:hAnsi="Verdana" w:cs="Verdana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2403" w:hanging="466"/>
      </w:pPr>
    </w:lvl>
    <w:lvl w:ilvl="3">
      <w:numFmt w:val="bullet"/>
      <w:lvlText w:val="•"/>
      <w:lvlJc w:val="left"/>
      <w:pPr>
        <w:ind w:left="3311" w:hanging="466"/>
      </w:pPr>
    </w:lvl>
    <w:lvl w:ilvl="4">
      <w:numFmt w:val="bullet"/>
      <w:lvlText w:val="•"/>
      <w:lvlJc w:val="left"/>
      <w:pPr>
        <w:ind w:left="4219" w:hanging="466"/>
      </w:pPr>
    </w:lvl>
    <w:lvl w:ilvl="5">
      <w:numFmt w:val="bullet"/>
      <w:lvlText w:val="•"/>
      <w:lvlJc w:val="left"/>
      <w:pPr>
        <w:ind w:left="5127" w:hanging="466"/>
      </w:pPr>
    </w:lvl>
    <w:lvl w:ilvl="6">
      <w:numFmt w:val="bullet"/>
      <w:lvlText w:val="•"/>
      <w:lvlJc w:val="left"/>
      <w:pPr>
        <w:ind w:left="6034" w:hanging="466"/>
      </w:pPr>
    </w:lvl>
    <w:lvl w:ilvl="7">
      <w:numFmt w:val="bullet"/>
      <w:lvlText w:val="•"/>
      <w:lvlJc w:val="left"/>
      <w:pPr>
        <w:ind w:left="6942" w:hanging="466"/>
      </w:pPr>
    </w:lvl>
    <w:lvl w:ilvl="8">
      <w:numFmt w:val="bullet"/>
      <w:lvlText w:val="•"/>
      <w:lvlJc w:val="left"/>
      <w:pPr>
        <w:ind w:left="7850" w:hanging="466"/>
      </w:pPr>
    </w:lvl>
  </w:abstractNum>
  <w:abstractNum w:abstractNumId="25" w15:restartNumberingAfterBreak="0">
    <w:nsid w:val="278F4B54"/>
    <w:multiLevelType w:val="hybridMultilevel"/>
    <w:tmpl w:val="396C3B2E"/>
    <w:lvl w:ilvl="0" w:tplc="F67CAC3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D5248"/>
    <w:multiLevelType w:val="hybridMultilevel"/>
    <w:tmpl w:val="B64C374C"/>
    <w:lvl w:ilvl="0" w:tplc="8968BC6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7" w15:restartNumberingAfterBreak="0">
    <w:nsid w:val="2A1232AF"/>
    <w:multiLevelType w:val="hybridMultilevel"/>
    <w:tmpl w:val="8C3ECE0A"/>
    <w:lvl w:ilvl="0" w:tplc="21087D3A">
      <w:start w:val="7"/>
      <w:numFmt w:val="decimal"/>
      <w:lvlText w:val="%1."/>
      <w:lvlJc w:val="left"/>
      <w:pPr>
        <w:ind w:left="1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32" w:hanging="180"/>
      </w:pPr>
      <w:rPr>
        <w:rFonts w:cs="Times New Roman"/>
      </w:rPr>
    </w:lvl>
  </w:abstractNum>
  <w:abstractNum w:abstractNumId="28" w15:restartNumberingAfterBreak="0">
    <w:nsid w:val="2DC63863"/>
    <w:multiLevelType w:val="multilevel"/>
    <w:tmpl w:val="FFD675CE"/>
    <w:lvl w:ilvl="0">
      <w:start w:val="5"/>
      <w:numFmt w:val="decimal"/>
      <w:lvlText w:val="%1"/>
      <w:lvlJc w:val="left"/>
      <w:pPr>
        <w:ind w:left="538" w:hanging="39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746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328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91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3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14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520"/>
      </w:pPr>
      <w:rPr>
        <w:rFonts w:cs="Times New Roman" w:hint="default"/>
        <w:b/>
      </w:rPr>
    </w:lvl>
  </w:abstractNum>
  <w:abstractNum w:abstractNumId="29" w15:restartNumberingAfterBreak="0">
    <w:nsid w:val="34FF660D"/>
    <w:multiLevelType w:val="multilevel"/>
    <w:tmpl w:val="65B41C32"/>
    <w:lvl w:ilvl="0">
      <w:start w:val="4"/>
      <w:numFmt w:val="decimal"/>
      <w:lvlText w:val="%1"/>
      <w:lvlJc w:val="left"/>
      <w:pPr>
        <w:ind w:left="396" w:hanging="396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282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-1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-234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-312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-39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-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-906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-984" w:hanging="2520"/>
      </w:pPr>
      <w:rPr>
        <w:rFonts w:cs="Times New Roman" w:hint="default"/>
        <w:b/>
      </w:rPr>
    </w:lvl>
  </w:abstractNum>
  <w:abstractNum w:abstractNumId="30" w15:restartNumberingAfterBreak="0">
    <w:nsid w:val="38001117"/>
    <w:multiLevelType w:val="hybridMultilevel"/>
    <w:tmpl w:val="467EBDAA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1" w15:restartNumberingAfterBreak="0">
    <w:nsid w:val="388758E8"/>
    <w:multiLevelType w:val="hybridMultilevel"/>
    <w:tmpl w:val="9BBCED3A"/>
    <w:lvl w:ilvl="0" w:tplc="3634F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117350"/>
    <w:multiLevelType w:val="multilevel"/>
    <w:tmpl w:val="D7D0EA86"/>
    <w:lvl w:ilvl="0">
      <w:start w:val="4"/>
      <w:numFmt w:val="decimal"/>
      <w:lvlText w:val="%1"/>
      <w:lvlJc w:val="left"/>
      <w:pPr>
        <w:ind w:left="396" w:hanging="39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b/>
      </w:rPr>
    </w:lvl>
  </w:abstractNum>
  <w:abstractNum w:abstractNumId="33" w15:restartNumberingAfterBreak="0">
    <w:nsid w:val="3D534EC9"/>
    <w:multiLevelType w:val="multilevel"/>
    <w:tmpl w:val="7AF47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34" w15:restartNumberingAfterBreak="0">
    <w:nsid w:val="3F67158B"/>
    <w:multiLevelType w:val="hybridMultilevel"/>
    <w:tmpl w:val="414A0096"/>
    <w:lvl w:ilvl="0" w:tplc="D326F1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800A5"/>
    <w:multiLevelType w:val="multilevel"/>
    <w:tmpl w:val="D3120C3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4553A3C"/>
    <w:multiLevelType w:val="multilevel"/>
    <w:tmpl w:val="0C72EEDA"/>
    <w:lvl w:ilvl="0">
      <w:start w:val="5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1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520"/>
      </w:pPr>
      <w:rPr>
        <w:rFonts w:hint="default"/>
      </w:rPr>
    </w:lvl>
  </w:abstractNum>
  <w:abstractNum w:abstractNumId="37" w15:restartNumberingAfterBreak="0">
    <w:nsid w:val="45103A48"/>
    <w:multiLevelType w:val="hybridMultilevel"/>
    <w:tmpl w:val="5B7ADCE2"/>
    <w:lvl w:ilvl="0" w:tplc="D382D57C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2402"/>
    <w:multiLevelType w:val="hybridMultilevel"/>
    <w:tmpl w:val="D2546CD0"/>
    <w:lvl w:ilvl="0" w:tplc="9F88D0A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B03C7"/>
    <w:multiLevelType w:val="hybridMultilevel"/>
    <w:tmpl w:val="DD6044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C424916"/>
    <w:multiLevelType w:val="multilevel"/>
    <w:tmpl w:val="816C6CB0"/>
    <w:lvl w:ilvl="0">
      <w:start w:val="5"/>
      <w:numFmt w:val="decimal"/>
      <w:lvlText w:val="%1."/>
      <w:lvlJc w:val="left"/>
      <w:pPr>
        <w:ind w:left="48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520"/>
      </w:pPr>
      <w:rPr>
        <w:rFonts w:hint="default"/>
      </w:rPr>
    </w:lvl>
  </w:abstractNum>
  <w:abstractNum w:abstractNumId="41" w15:restartNumberingAfterBreak="0">
    <w:nsid w:val="5E64757B"/>
    <w:multiLevelType w:val="multilevel"/>
    <w:tmpl w:val="4E1E386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893350"/>
    <w:multiLevelType w:val="multilevel"/>
    <w:tmpl w:val="1F30C794"/>
    <w:lvl w:ilvl="0">
      <w:start w:val="3"/>
      <w:numFmt w:val="decimal"/>
      <w:lvlText w:val="%1"/>
      <w:lvlJc w:val="left"/>
      <w:pPr>
        <w:ind w:left="396" w:hanging="396"/>
      </w:pPr>
      <w:rPr>
        <w:rFonts w:cs="Times New Roman" w:hint="default"/>
        <w:b/>
        <w:i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cs="Times New Roman"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1446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1928" w:hanging="144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2410" w:hanging="180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2532" w:hanging="180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014" w:hanging="216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496" w:hanging="2520"/>
      </w:pPr>
      <w:rPr>
        <w:rFonts w:cs="Times New Roman" w:hint="default"/>
        <w:b/>
        <w:i/>
      </w:rPr>
    </w:lvl>
  </w:abstractNum>
  <w:abstractNum w:abstractNumId="43" w15:restartNumberingAfterBreak="0">
    <w:nsid w:val="60C93810"/>
    <w:multiLevelType w:val="multilevel"/>
    <w:tmpl w:val="DA6AA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76" w:hanging="1800"/>
      </w:pPr>
      <w:rPr>
        <w:rFonts w:hint="default"/>
        <w:b/>
      </w:rPr>
    </w:lvl>
  </w:abstractNum>
  <w:abstractNum w:abstractNumId="44" w15:restartNumberingAfterBreak="0">
    <w:nsid w:val="61055A6D"/>
    <w:multiLevelType w:val="hybridMultilevel"/>
    <w:tmpl w:val="C68E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9120F"/>
    <w:multiLevelType w:val="hybridMultilevel"/>
    <w:tmpl w:val="DE2CBA96"/>
    <w:lvl w:ilvl="0" w:tplc="D9D8BC64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2401C"/>
    <w:multiLevelType w:val="hybridMultilevel"/>
    <w:tmpl w:val="4A365328"/>
    <w:lvl w:ilvl="0" w:tplc="5EA8B584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1295E"/>
    <w:multiLevelType w:val="hybridMultilevel"/>
    <w:tmpl w:val="60C49442"/>
    <w:lvl w:ilvl="0" w:tplc="9CAACAB6">
      <w:start w:val="7"/>
      <w:numFmt w:val="decimal"/>
      <w:lvlText w:val="%1."/>
      <w:lvlJc w:val="left"/>
      <w:pPr>
        <w:ind w:left="53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  <w:rPr>
        <w:rFonts w:cs="Times New Roman"/>
      </w:rPr>
    </w:lvl>
  </w:abstractNum>
  <w:abstractNum w:abstractNumId="48" w15:restartNumberingAfterBreak="0">
    <w:nsid w:val="68566DEB"/>
    <w:multiLevelType w:val="hybridMultilevel"/>
    <w:tmpl w:val="2F3A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253651"/>
    <w:multiLevelType w:val="multilevel"/>
    <w:tmpl w:val="11FA279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50" w15:restartNumberingAfterBreak="0">
    <w:nsid w:val="75017678"/>
    <w:multiLevelType w:val="hybridMultilevel"/>
    <w:tmpl w:val="6F00B2B6"/>
    <w:lvl w:ilvl="0" w:tplc="FCEC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F7A76"/>
    <w:multiLevelType w:val="hybridMultilevel"/>
    <w:tmpl w:val="A4A02796"/>
    <w:lvl w:ilvl="0" w:tplc="F296EE4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5321D"/>
    <w:multiLevelType w:val="hybridMultilevel"/>
    <w:tmpl w:val="5E98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10635">
    <w:abstractNumId w:val="15"/>
  </w:num>
  <w:num w:numId="2" w16cid:durableId="1007631086">
    <w:abstractNumId w:val="14"/>
  </w:num>
  <w:num w:numId="3" w16cid:durableId="1442650128">
    <w:abstractNumId w:val="13"/>
  </w:num>
  <w:num w:numId="4" w16cid:durableId="2118869907">
    <w:abstractNumId w:val="12"/>
  </w:num>
  <w:num w:numId="5" w16cid:durableId="994379714">
    <w:abstractNumId w:val="11"/>
  </w:num>
  <w:num w:numId="6" w16cid:durableId="1203516237">
    <w:abstractNumId w:val="10"/>
  </w:num>
  <w:num w:numId="7" w16cid:durableId="2118983119">
    <w:abstractNumId w:val="9"/>
  </w:num>
  <w:num w:numId="8" w16cid:durableId="596062370">
    <w:abstractNumId w:val="8"/>
  </w:num>
  <w:num w:numId="9" w16cid:durableId="1802112299">
    <w:abstractNumId w:val="7"/>
  </w:num>
  <w:num w:numId="10" w16cid:durableId="1240407465">
    <w:abstractNumId w:val="6"/>
  </w:num>
  <w:num w:numId="11" w16cid:durableId="302975453">
    <w:abstractNumId w:val="5"/>
  </w:num>
  <w:num w:numId="12" w16cid:durableId="67920601">
    <w:abstractNumId w:val="4"/>
  </w:num>
  <w:num w:numId="13" w16cid:durableId="457837113">
    <w:abstractNumId w:val="3"/>
  </w:num>
  <w:num w:numId="14" w16cid:durableId="460877569">
    <w:abstractNumId w:val="2"/>
  </w:num>
  <w:num w:numId="15" w16cid:durableId="434835996">
    <w:abstractNumId w:val="1"/>
  </w:num>
  <w:num w:numId="16" w16cid:durableId="1544974235">
    <w:abstractNumId w:val="0"/>
  </w:num>
  <w:num w:numId="17" w16cid:durableId="324090553">
    <w:abstractNumId w:val="18"/>
  </w:num>
  <w:num w:numId="18" w16cid:durableId="386995569">
    <w:abstractNumId w:val="20"/>
  </w:num>
  <w:num w:numId="19" w16cid:durableId="1272012468">
    <w:abstractNumId w:val="30"/>
  </w:num>
  <w:num w:numId="20" w16cid:durableId="1269968422">
    <w:abstractNumId w:val="42"/>
  </w:num>
  <w:num w:numId="21" w16cid:durableId="764572652">
    <w:abstractNumId w:val="32"/>
  </w:num>
  <w:num w:numId="22" w16cid:durableId="1594901954">
    <w:abstractNumId w:val="24"/>
  </w:num>
  <w:num w:numId="23" w16cid:durableId="1185903291">
    <w:abstractNumId w:val="19"/>
  </w:num>
  <w:num w:numId="24" w16cid:durableId="1729570447">
    <w:abstractNumId w:val="29"/>
  </w:num>
  <w:num w:numId="25" w16cid:durableId="584657505">
    <w:abstractNumId w:val="28"/>
  </w:num>
  <w:num w:numId="26" w16cid:durableId="2010209866">
    <w:abstractNumId w:val="27"/>
  </w:num>
  <w:num w:numId="27" w16cid:durableId="623385716">
    <w:abstractNumId w:val="47"/>
  </w:num>
  <w:num w:numId="28" w16cid:durableId="533882514">
    <w:abstractNumId w:val="16"/>
  </w:num>
  <w:num w:numId="29" w16cid:durableId="1543712863">
    <w:abstractNumId w:val="50"/>
  </w:num>
  <w:num w:numId="30" w16cid:durableId="1166243639">
    <w:abstractNumId w:val="31"/>
  </w:num>
  <w:num w:numId="31" w16cid:durableId="867721906">
    <w:abstractNumId w:val="26"/>
  </w:num>
  <w:num w:numId="32" w16cid:durableId="1695570560">
    <w:abstractNumId w:val="43"/>
  </w:num>
  <w:num w:numId="33" w16cid:durableId="1388845987">
    <w:abstractNumId w:val="34"/>
  </w:num>
  <w:num w:numId="34" w16cid:durableId="733628674">
    <w:abstractNumId w:val="38"/>
  </w:num>
  <w:num w:numId="35" w16cid:durableId="657340871">
    <w:abstractNumId w:val="40"/>
  </w:num>
  <w:num w:numId="36" w16cid:durableId="997733503">
    <w:abstractNumId w:val="36"/>
  </w:num>
  <w:num w:numId="37" w16cid:durableId="517042699">
    <w:abstractNumId w:val="17"/>
  </w:num>
  <w:num w:numId="38" w16cid:durableId="1516193572">
    <w:abstractNumId w:val="45"/>
  </w:num>
  <w:num w:numId="39" w16cid:durableId="75832795">
    <w:abstractNumId w:val="52"/>
  </w:num>
  <w:num w:numId="40" w16cid:durableId="1457914558">
    <w:abstractNumId w:val="46"/>
  </w:num>
  <w:num w:numId="41" w16cid:durableId="1392926708">
    <w:abstractNumId w:val="21"/>
  </w:num>
  <w:num w:numId="42" w16cid:durableId="1045324979">
    <w:abstractNumId w:val="51"/>
  </w:num>
  <w:num w:numId="43" w16cid:durableId="168102320">
    <w:abstractNumId w:val="23"/>
  </w:num>
  <w:num w:numId="44" w16cid:durableId="1304776575">
    <w:abstractNumId w:val="37"/>
  </w:num>
  <w:num w:numId="45" w16cid:durableId="1849827860">
    <w:abstractNumId w:val="25"/>
  </w:num>
  <w:num w:numId="46" w16cid:durableId="2069256737">
    <w:abstractNumId w:val="44"/>
  </w:num>
  <w:num w:numId="47" w16cid:durableId="1702852986">
    <w:abstractNumId w:val="22"/>
  </w:num>
  <w:num w:numId="48" w16cid:durableId="2061972856">
    <w:abstractNumId w:val="48"/>
  </w:num>
  <w:num w:numId="49" w16cid:durableId="2130002483">
    <w:abstractNumId w:val="39"/>
  </w:num>
  <w:num w:numId="50" w16cid:durableId="314143407">
    <w:abstractNumId w:val="33"/>
  </w:num>
  <w:num w:numId="51" w16cid:durableId="2100102273">
    <w:abstractNumId w:val="35"/>
  </w:num>
  <w:num w:numId="52" w16cid:durableId="56318582">
    <w:abstractNumId w:val="49"/>
  </w:num>
  <w:num w:numId="53" w16cid:durableId="11146397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6"/>
    <w:rsid w:val="00005DC4"/>
    <w:rsid w:val="00007359"/>
    <w:rsid w:val="00013000"/>
    <w:rsid w:val="00015850"/>
    <w:rsid w:val="00026E00"/>
    <w:rsid w:val="0004223C"/>
    <w:rsid w:val="0004316E"/>
    <w:rsid w:val="000509CC"/>
    <w:rsid w:val="00053DFE"/>
    <w:rsid w:val="00054C2C"/>
    <w:rsid w:val="00072907"/>
    <w:rsid w:val="000763B6"/>
    <w:rsid w:val="000A126D"/>
    <w:rsid w:val="000A7CB5"/>
    <w:rsid w:val="000B18B0"/>
    <w:rsid w:val="000B3D17"/>
    <w:rsid w:val="000D203E"/>
    <w:rsid w:val="000D50E3"/>
    <w:rsid w:val="000D559C"/>
    <w:rsid w:val="00101697"/>
    <w:rsid w:val="00101BB2"/>
    <w:rsid w:val="00111177"/>
    <w:rsid w:val="00132BB1"/>
    <w:rsid w:val="00136B97"/>
    <w:rsid w:val="00143A41"/>
    <w:rsid w:val="00176204"/>
    <w:rsid w:val="00197818"/>
    <w:rsid w:val="001A0609"/>
    <w:rsid w:val="001A2F72"/>
    <w:rsid w:val="001B15A7"/>
    <w:rsid w:val="001C1694"/>
    <w:rsid w:val="001C2F3B"/>
    <w:rsid w:val="001D5DA6"/>
    <w:rsid w:val="001E5709"/>
    <w:rsid w:val="001F7DCC"/>
    <w:rsid w:val="00214C1A"/>
    <w:rsid w:val="0021673C"/>
    <w:rsid w:val="0022421F"/>
    <w:rsid w:val="00225F5C"/>
    <w:rsid w:val="00232900"/>
    <w:rsid w:val="002621E2"/>
    <w:rsid w:val="0026273B"/>
    <w:rsid w:val="0028626F"/>
    <w:rsid w:val="002930F3"/>
    <w:rsid w:val="0029397E"/>
    <w:rsid w:val="00297DA9"/>
    <w:rsid w:val="002A72D6"/>
    <w:rsid w:val="002B7635"/>
    <w:rsid w:val="002C4408"/>
    <w:rsid w:val="002D46E1"/>
    <w:rsid w:val="002E7CF0"/>
    <w:rsid w:val="002F3828"/>
    <w:rsid w:val="00315861"/>
    <w:rsid w:val="00316B07"/>
    <w:rsid w:val="00336BAE"/>
    <w:rsid w:val="00336F60"/>
    <w:rsid w:val="00337204"/>
    <w:rsid w:val="00344341"/>
    <w:rsid w:val="0034630C"/>
    <w:rsid w:val="00350C7B"/>
    <w:rsid w:val="00351088"/>
    <w:rsid w:val="0037027E"/>
    <w:rsid w:val="00371155"/>
    <w:rsid w:val="003848CC"/>
    <w:rsid w:val="00384F7C"/>
    <w:rsid w:val="00392EE4"/>
    <w:rsid w:val="00394A0C"/>
    <w:rsid w:val="00395278"/>
    <w:rsid w:val="003A3B88"/>
    <w:rsid w:val="003B6F6F"/>
    <w:rsid w:val="003D34E3"/>
    <w:rsid w:val="0042063C"/>
    <w:rsid w:val="004216A3"/>
    <w:rsid w:val="00434245"/>
    <w:rsid w:val="0045216C"/>
    <w:rsid w:val="00496C0A"/>
    <w:rsid w:val="004977AD"/>
    <w:rsid w:val="004A38ED"/>
    <w:rsid w:val="004B0F50"/>
    <w:rsid w:val="004B459C"/>
    <w:rsid w:val="004B78CE"/>
    <w:rsid w:val="004C27CB"/>
    <w:rsid w:val="004C499C"/>
    <w:rsid w:val="004D3F6F"/>
    <w:rsid w:val="004F3CF6"/>
    <w:rsid w:val="004F4E9D"/>
    <w:rsid w:val="004F6A3B"/>
    <w:rsid w:val="00500296"/>
    <w:rsid w:val="00503538"/>
    <w:rsid w:val="005072E7"/>
    <w:rsid w:val="00514BC0"/>
    <w:rsid w:val="00560037"/>
    <w:rsid w:val="005623AE"/>
    <w:rsid w:val="00593353"/>
    <w:rsid w:val="005A3C45"/>
    <w:rsid w:val="005A54FC"/>
    <w:rsid w:val="005D2145"/>
    <w:rsid w:val="005D5D5E"/>
    <w:rsid w:val="005E0207"/>
    <w:rsid w:val="005E3BE7"/>
    <w:rsid w:val="005E759A"/>
    <w:rsid w:val="005F4AE9"/>
    <w:rsid w:val="00600A0E"/>
    <w:rsid w:val="006057FD"/>
    <w:rsid w:val="00607FAE"/>
    <w:rsid w:val="00627480"/>
    <w:rsid w:val="00635F0B"/>
    <w:rsid w:val="006425B2"/>
    <w:rsid w:val="00642802"/>
    <w:rsid w:val="00642ADE"/>
    <w:rsid w:val="00650530"/>
    <w:rsid w:val="00666C16"/>
    <w:rsid w:val="00675D68"/>
    <w:rsid w:val="00676BC8"/>
    <w:rsid w:val="00683582"/>
    <w:rsid w:val="00684A9B"/>
    <w:rsid w:val="00685B3A"/>
    <w:rsid w:val="00691688"/>
    <w:rsid w:val="00693AF8"/>
    <w:rsid w:val="006A091C"/>
    <w:rsid w:val="006A2FC7"/>
    <w:rsid w:val="006A3D77"/>
    <w:rsid w:val="006B25B6"/>
    <w:rsid w:val="006C6B8A"/>
    <w:rsid w:val="006C7C31"/>
    <w:rsid w:val="006F0E57"/>
    <w:rsid w:val="007041CE"/>
    <w:rsid w:val="0071426F"/>
    <w:rsid w:val="00715520"/>
    <w:rsid w:val="00717189"/>
    <w:rsid w:val="00724854"/>
    <w:rsid w:val="00724A17"/>
    <w:rsid w:val="00725B09"/>
    <w:rsid w:val="00725BA6"/>
    <w:rsid w:val="0072649D"/>
    <w:rsid w:val="007275C7"/>
    <w:rsid w:val="00745765"/>
    <w:rsid w:val="00754A36"/>
    <w:rsid w:val="00786B31"/>
    <w:rsid w:val="00791B03"/>
    <w:rsid w:val="007A17A8"/>
    <w:rsid w:val="007A213F"/>
    <w:rsid w:val="007B44EA"/>
    <w:rsid w:val="007C3C9B"/>
    <w:rsid w:val="007D1FAF"/>
    <w:rsid w:val="007D60B5"/>
    <w:rsid w:val="007E2143"/>
    <w:rsid w:val="007F1535"/>
    <w:rsid w:val="007F3CE3"/>
    <w:rsid w:val="00816DDE"/>
    <w:rsid w:val="00824835"/>
    <w:rsid w:val="0083152A"/>
    <w:rsid w:val="00835AE4"/>
    <w:rsid w:val="008427D7"/>
    <w:rsid w:val="00843CB0"/>
    <w:rsid w:val="0084525A"/>
    <w:rsid w:val="00850AE3"/>
    <w:rsid w:val="008511E1"/>
    <w:rsid w:val="008614FF"/>
    <w:rsid w:val="00862C2A"/>
    <w:rsid w:val="0088071B"/>
    <w:rsid w:val="00890726"/>
    <w:rsid w:val="008A4F7F"/>
    <w:rsid w:val="008A673B"/>
    <w:rsid w:val="008B3E11"/>
    <w:rsid w:val="008C0523"/>
    <w:rsid w:val="008C6A94"/>
    <w:rsid w:val="008C7C4E"/>
    <w:rsid w:val="008C7EF6"/>
    <w:rsid w:val="008D207C"/>
    <w:rsid w:val="008E0031"/>
    <w:rsid w:val="008F0B5E"/>
    <w:rsid w:val="008F221B"/>
    <w:rsid w:val="008F291A"/>
    <w:rsid w:val="008F5898"/>
    <w:rsid w:val="008F5D84"/>
    <w:rsid w:val="00900C3E"/>
    <w:rsid w:val="00906766"/>
    <w:rsid w:val="00917B6D"/>
    <w:rsid w:val="0092791F"/>
    <w:rsid w:val="009334F8"/>
    <w:rsid w:val="00935CF0"/>
    <w:rsid w:val="009459EF"/>
    <w:rsid w:val="00945A6F"/>
    <w:rsid w:val="0097737E"/>
    <w:rsid w:val="00980B12"/>
    <w:rsid w:val="00981A8B"/>
    <w:rsid w:val="00983C17"/>
    <w:rsid w:val="0098467E"/>
    <w:rsid w:val="00997CFD"/>
    <w:rsid w:val="009B69D6"/>
    <w:rsid w:val="009C07B9"/>
    <w:rsid w:val="009C2258"/>
    <w:rsid w:val="009C5A78"/>
    <w:rsid w:val="009D04DD"/>
    <w:rsid w:val="009D1A04"/>
    <w:rsid w:val="009D2171"/>
    <w:rsid w:val="009D2650"/>
    <w:rsid w:val="009F086F"/>
    <w:rsid w:val="009F6B16"/>
    <w:rsid w:val="009F6F20"/>
    <w:rsid w:val="00A06109"/>
    <w:rsid w:val="00A16BB4"/>
    <w:rsid w:val="00A30C03"/>
    <w:rsid w:val="00A3620E"/>
    <w:rsid w:val="00A67E65"/>
    <w:rsid w:val="00A750AC"/>
    <w:rsid w:val="00A84F51"/>
    <w:rsid w:val="00A850D9"/>
    <w:rsid w:val="00A944B5"/>
    <w:rsid w:val="00A960DB"/>
    <w:rsid w:val="00A970BB"/>
    <w:rsid w:val="00AA0C30"/>
    <w:rsid w:val="00AA2E2F"/>
    <w:rsid w:val="00AB22E6"/>
    <w:rsid w:val="00AB4784"/>
    <w:rsid w:val="00AC3542"/>
    <w:rsid w:val="00AC5D92"/>
    <w:rsid w:val="00AE4E47"/>
    <w:rsid w:val="00AE7F99"/>
    <w:rsid w:val="00AF0EE3"/>
    <w:rsid w:val="00B13909"/>
    <w:rsid w:val="00B32D33"/>
    <w:rsid w:val="00B64891"/>
    <w:rsid w:val="00B73BDD"/>
    <w:rsid w:val="00B73F83"/>
    <w:rsid w:val="00B74343"/>
    <w:rsid w:val="00B74956"/>
    <w:rsid w:val="00B8405C"/>
    <w:rsid w:val="00B85D72"/>
    <w:rsid w:val="00B97F27"/>
    <w:rsid w:val="00BA6BDD"/>
    <w:rsid w:val="00BF6B18"/>
    <w:rsid w:val="00C20181"/>
    <w:rsid w:val="00C25EE8"/>
    <w:rsid w:val="00C31075"/>
    <w:rsid w:val="00C572B1"/>
    <w:rsid w:val="00C60FA8"/>
    <w:rsid w:val="00C61274"/>
    <w:rsid w:val="00C6622B"/>
    <w:rsid w:val="00C73AAF"/>
    <w:rsid w:val="00C7551C"/>
    <w:rsid w:val="00C7770F"/>
    <w:rsid w:val="00C778D9"/>
    <w:rsid w:val="00C824ED"/>
    <w:rsid w:val="00CA6483"/>
    <w:rsid w:val="00CA75EC"/>
    <w:rsid w:val="00CB3471"/>
    <w:rsid w:val="00CB5A71"/>
    <w:rsid w:val="00CC6135"/>
    <w:rsid w:val="00CC7037"/>
    <w:rsid w:val="00CD5B58"/>
    <w:rsid w:val="00CE0417"/>
    <w:rsid w:val="00CE0AD7"/>
    <w:rsid w:val="00CF58BF"/>
    <w:rsid w:val="00D075B2"/>
    <w:rsid w:val="00D15D23"/>
    <w:rsid w:val="00D16E0C"/>
    <w:rsid w:val="00D33807"/>
    <w:rsid w:val="00D36077"/>
    <w:rsid w:val="00D41FBB"/>
    <w:rsid w:val="00D6644E"/>
    <w:rsid w:val="00D70271"/>
    <w:rsid w:val="00D73CCD"/>
    <w:rsid w:val="00D87635"/>
    <w:rsid w:val="00DA2413"/>
    <w:rsid w:val="00DA76DD"/>
    <w:rsid w:val="00DD4BA5"/>
    <w:rsid w:val="00DE7DC8"/>
    <w:rsid w:val="00DF441D"/>
    <w:rsid w:val="00DF5597"/>
    <w:rsid w:val="00E029CE"/>
    <w:rsid w:val="00E03686"/>
    <w:rsid w:val="00E04893"/>
    <w:rsid w:val="00E31D84"/>
    <w:rsid w:val="00E4611A"/>
    <w:rsid w:val="00E574A3"/>
    <w:rsid w:val="00E6776B"/>
    <w:rsid w:val="00E71043"/>
    <w:rsid w:val="00E7164C"/>
    <w:rsid w:val="00E8616F"/>
    <w:rsid w:val="00E93DCE"/>
    <w:rsid w:val="00E948EE"/>
    <w:rsid w:val="00E956DD"/>
    <w:rsid w:val="00E970C8"/>
    <w:rsid w:val="00EA2891"/>
    <w:rsid w:val="00ED1AFA"/>
    <w:rsid w:val="00ED3988"/>
    <w:rsid w:val="00ED5702"/>
    <w:rsid w:val="00EF1919"/>
    <w:rsid w:val="00EF6220"/>
    <w:rsid w:val="00F0778F"/>
    <w:rsid w:val="00F10A97"/>
    <w:rsid w:val="00F15079"/>
    <w:rsid w:val="00F15D33"/>
    <w:rsid w:val="00F531B9"/>
    <w:rsid w:val="00F535BE"/>
    <w:rsid w:val="00F60434"/>
    <w:rsid w:val="00F60C0F"/>
    <w:rsid w:val="00F67A03"/>
    <w:rsid w:val="00F741BF"/>
    <w:rsid w:val="00F878B8"/>
    <w:rsid w:val="00FB5ABB"/>
    <w:rsid w:val="00FC30E4"/>
    <w:rsid w:val="00FC6F26"/>
    <w:rsid w:val="00FC773B"/>
    <w:rsid w:val="00FD1895"/>
    <w:rsid w:val="00FE6837"/>
    <w:rsid w:val="00FF3FBB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E9617"/>
  <w15:docId w15:val="{FDF30C27-32D1-4642-94DA-5944B7D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line="276" w:lineRule="auto"/>
        <w:ind w:left="125" w:right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2"/>
      <w:outlineLvl w:val="0"/>
    </w:pPr>
    <w:rPr>
      <w:rFonts w:ascii="Verdana" w:hAnsi="Verdana" w:cs="Verdana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ind w:left="122"/>
      <w:outlineLvl w:val="1"/>
    </w:pPr>
    <w:rPr>
      <w:rFonts w:ascii="Verdana" w:hAnsi="Verdana" w:cs="Verdana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a3">
    <w:name w:val="Body Text"/>
    <w:basedOn w:val="a"/>
    <w:link w:val="a4"/>
    <w:uiPriority w:val="1"/>
    <w:qFormat/>
    <w:pPr>
      <w:ind w:left="122"/>
    </w:pPr>
    <w:rPr>
      <w:rFonts w:ascii="Verdana" w:hAnsi="Verdana" w:cs="Verdana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4E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E9D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4F4E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E9D"/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39"/>
    <w:rsid w:val="0098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B7635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76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B7635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76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B7635"/>
    <w:rPr>
      <w:rFonts w:ascii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7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7635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684A9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684A9B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semiHidden/>
    <w:unhideWhenUsed/>
    <w:rsid w:val="00684A9B"/>
    <w:rPr>
      <w:rFonts w:cs="Times New Roman"/>
      <w:vertAlign w:val="superscript"/>
    </w:rPr>
  </w:style>
  <w:style w:type="paragraph" w:styleId="af5">
    <w:name w:val="Plain Text"/>
    <w:basedOn w:val="a"/>
    <w:link w:val="af6"/>
    <w:uiPriority w:val="99"/>
    <w:semiHidden/>
    <w:unhideWhenUsed/>
    <w:rsid w:val="002A72D6"/>
    <w:pPr>
      <w:spacing w:line="240" w:lineRule="auto"/>
      <w:ind w:left="0" w:right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2A72D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D051-82A8-4D95-8F49-E8D36A78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 Ig</cp:lastModifiedBy>
  <cp:revision>2</cp:revision>
  <dcterms:created xsi:type="dcterms:W3CDTF">2025-08-23T14:12:00Z</dcterms:created>
  <dcterms:modified xsi:type="dcterms:W3CDTF">2025-08-23T14:12:00Z</dcterms:modified>
</cp:coreProperties>
</file>